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80CD4" w:rsidRPr="00AB2AC2" w:rsidRDefault="00A6054A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rPr>
          <w:rFonts w:asciiTheme="minorHAnsi" w:hAnsiTheme="minorHAnsi"/>
          <w:sz w:val="22"/>
          <w:szCs w:val="22"/>
        </w:rPr>
      </w:pPr>
      <w:r w:rsidRPr="00AB2AC2">
        <w:rPr>
          <w:rFonts w:asciiTheme="minorHAnsi" w:hAnsiTheme="minorHAnsi" w:cs="Arial"/>
          <w:b/>
          <w:bCs/>
          <w:sz w:val="22"/>
          <w:szCs w:val="22"/>
          <w:lang w:val="en-US"/>
        </w:rPr>
        <w:t>MOHAMAMD TAYYAB</w:t>
      </w:r>
    </w:p>
    <w:p w:rsidR="00F80CD4" w:rsidRPr="00AB2AC2" w:rsidRDefault="00F80CD4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rPr>
          <w:rFonts w:asciiTheme="minorHAnsi" w:hAnsiTheme="minorHAnsi"/>
          <w:sz w:val="22"/>
          <w:szCs w:val="22"/>
        </w:rPr>
      </w:pPr>
      <w:r w:rsidRPr="00AB2AC2">
        <w:rPr>
          <w:rFonts w:asciiTheme="minorHAnsi" w:hAnsiTheme="minorHAnsi" w:cs="Arial"/>
          <w:b/>
          <w:sz w:val="22"/>
          <w:szCs w:val="22"/>
        </w:rPr>
        <w:t>Mobile:</w:t>
      </w:r>
      <w:r w:rsidR="008F5C48" w:rsidRPr="00AB2AC2">
        <w:rPr>
          <w:rFonts w:asciiTheme="minorHAnsi" w:hAnsiTheme="minorHAnsi" w:cs="Arial"/>
          <w:sz w:val="22"/>
          <w:szCs w:val="22"/>
        </w:rPr>
        <w:t xml:space="preserve"> </w:t>
      </w:r>
      <w:r w:rsidR="00457943" w:rsidRPr="00AB2AC2">
        <w:rPr>
          <w:rFonts w:asciiTheme="minorHAnsi" w:hAnsiTheme="minorHAnsi" w:cs="Arial"/>
          <w:sz w:val="22"/>
          <w:szCs w:val="22"/>
        </w:rPr>
        <w:t>7065837606</w:t>
      </w:r>
    </w:p>
    <w:p w:rsidR="00F80CD4" w:rsidRPr="00AB2AC2" w:rsidRDefault="00F80CD4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rPr>
          <w:rFonts w:asciiTheme="minorHAnsi" w:hAnsiTheme="minorHAnsi" w:cs="Arial"/>
          <w:bCs/>
          <w:sz w:val="22"/>
          <w:szCs w:val="22"/>
          <w:lang w:val="en-US"/>
        </w:rPr>
      </w:pPr>
      <w:r w:rsidRPr="00AB2AC2">
        <w:rPr>
          <w:rFonts w:asciiTheme="minorHAnsi" w:hAnsiTheme="minorHAnsi" w:cs="Arial"/>
          <w:b/>
          <w:sz w:val="22"/>
          <w:szCs w:val="22"/>
        </w:rPr>
        <w:t>E-Mail:</w:t>
      </w:r>
      <w:r w:rsidRPr="00AB2AC2">
        <w:rPr>
          <w:rFonts w:asciiTheme="minorHAnsi" w:hAnsiTheme="minorHAnsi" w:cs="Arial"/>
          <w:sz w:val="22"/>
          <w:szCs w:val="22"/>
        </w:rPr>
        <w:t xml:space="preserve">  </w:t>
      </w:r>
      <w:r w:rsidR="00457943" w:rsidRPr="00AB2AC2">
        <w:rPr>
          <w:rFonts w:asciiTheme="minorHAnsi" w:hAnsiTheme="minorHAnsi" w:cs="Arial"/>
          <w:sz w:val="22"/>
          <w:szCs w:val="22"/>
        </w:rPr>
        <w:t>moe7ayyab</w:t>
      </w:r>
      <w:r w:rsidR="008F5C48" w:rsidRPr="00AB2AC2">
        <w:rPr>
          <w:rFonts w:asciiTheme="minorHAnsi" w:hAnsiTheme="minorHAnsi" w:cs="Arial"/>
          <w:sz w:val="22"/>
          <w:szCs w:val="22"/>
        </w:rPr>
        <w:t>@gmail.com</w:t>
      </w:r>
    </w:p>
    <w:p w:rsidR="00F80CD4" w:rsidRPr="00AB2AC2" w:rsidRDefault="00F80CD4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rPr>
          <w:rFonts w:asciiTheme="minorHAnsi" w:hAnsiTheme="minorHAnsi" w:cs="Arial"/>
          <w:bCs/>
          <w:sz w:val="22"/>
          <w:szCs w:val="22"/>
          <w:lang w:val="en-US"/>
        </w:rPr>
      </w:pPr>
    </w:p>
    <w:p w:rsidR="00F80CD4" w:rsidRPr="00AB2AC2" w:rsidRDefault="00F80CD4">
      <w:pPr>
        <w:rPr>
          <w:rFonts w:asciiTheme="minorHAnsi" w:hAnsiTheme="minorHAnsi" w:cs="Arial"/>
          <w:bCs/>
          <w:sz w:val="22"/>
          <w:szCs w:val="22"/>
          <w:lang w:val="en-US"/>
        </w:rPr>
      </w:pPr>
    </w:p>
    <w:p w:rsidR="00F80CD4" w:rsidRPr="00AB2AC2" w:rsidRDefault="00F80CD4">
      <w:pPr>
        <w:rPr>
          <w:rFonts w:asciiTheme="minorHAnsi" w:hAnsiTheme="minorHAnsi"/>
          <w:sz w:val="22"/>
          <w:szCs w:val="22"/>
        </w:rPr>
      </w:pPr>
      <w:r w:rsidRPr="00AB2AC2">
        <w:rPr>
          <w:rFonts w:asciiTheme="minorHAnsi" w:hAnsiTheme="minorHAnsi" w:cs="Arial"/>
          <w:b/>
          <w:sz w:val="22"/>
          <w:szCs w:val="22"/>
          <w:u w:val="single"/>
        </w:rPr>
        <w:t>Career Objective</w:t>
      </w:r>
      <w:r w:rsidRPr="00AB2AC2">
        <w:rPr>
          <w:rFonts w:asciiTheme="minorHAnsi" w:hAnsiTheme="minorHAnsi" w:cs="Arial"/>
          <w:b/>
          <w:sz w:val="22"/>
          <w:szCs w:val="22"/>
        </w:rPr>
        <w:t xml:space="preserve">: </w:t>
      </w:r>
      <w:r w:rsidRPr="00AB2AC2">
        <w:rPr>
          <w:rFonts w:asciiTheme="minorHAnsi" w:hAnsiTheme="minorHAnsi" w:cs="Arial"/>
          <w:sz w:val="22"/>
          <w:szCs w:val="22"/>
        </w:rPr>
        <w:t>To work in a dynamic and challenging arena, where I can make use of my adaptive and analytical skills and there by contribute to the further development of the organization.</w:t>
      </w:r>
    </w:p>
    <w:p w:rsidR="00F80CD4" w:rsidRPr="00AB2AC2" w:rsidRDefault="007D242B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311785</wp:posOffset>
                </wp:positionV>
                <wp:extent cx="5836920" cy="2811145"/>
                <wp:effectExtent l="7620" t="8255" r="1333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281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15A1" w:rsidRPr="00793E4D" w:rsidRDefault="008815A1">
                            <w:pPr>
                              <w:pBdr>
                                <w:top w:val="none" w:sz="0" w:space="0" w:color="000000"/>
                                <w:left w:val="none" w:sz="0" w:space="0" w:color="000000"/>
                                <w:bottom w:val="thinThickSmallGap" w:sz="18" w:space="0" w:color="000000"/>
                                <w:right w:val="none" w:sz="0" w:space="0" w:color="000000"/>
                              </w:pBd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793E4D">
                              <w:rPr>
                                <w:rFonts w:asciiTheme="minorHAnsi" w:hAnsiTheme="minorHAnsi" w:cs="Arial"/>
                                <w:b/>
                              </w:rPr>
                              <w:t>PROFESSIONAL SYNOPSIS</w:t>
                            </w:r>
                          </w:p>
                          <w:p w:rsidR="008815A1" w:rsidRPr="00793E4D" w:rsidRDefault="008815A1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793E4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Bachelor of C</w:t>
                            </w:r>
                            <w:r w:rsidR="00D16FA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omputer Application (BCA) from </w:t>
                            </w:r>
                            <w:proofErr w:type="spellStart"/>
                            <w:r w:rsidRPr="00793E4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Hierank</w:t>
                            </w:r>
                            <w:proofErr w:type="spellEnd"/>
                            <w:r w:rsidRPr="00793E4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Business School.</w:t>
                            </w:r>
                          </w:p>
                          <w:p w:rsidR="008815A1" w:rsidRPr="00793E4D" w:rsidRDefault="008815A1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pacing w:before="10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793E4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Proficient in identifying and adopting emerging trends to achieve organizational objectives &amp; profitability norms.</w:t>
                            </w:r>
                          </w:p>
                          <w:p w:rsidR="008815A1" w:rsidRPr="00793E4D" w:rsidRDefault="008815A1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pacing w:before="10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793E4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An effective communicator with excellent relationship building &amp; interpersonal skills. Strong analytical, problem solving abilities. Possess a flexible &amp; detail oriented attitude.</w:t>
                            </w:r>
                          </w:p>
                          <w:p w:rsidR="008815A1" w:rsidRPr="00793E4D" w:rsidRDefault="008815A1" w:rsidP="000F0161">
                            <w:p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pacing w:before="100"/>
                              <w:ind w:left="36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793E4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Attributes offered</w:t>
                            </w:r>
                            <w:r w:rsidRPr="00793E4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8815A1" w:rsidRPr="00793E4D" w:rsidRDefault="008815A1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pacing w:before="10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793E4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Service-oriented and trustworthy.</w:t>
                            </w:r>
                          </w:p>
                          <w:p w:rsidR="008815A1" w:rsidRPr="00793E4D" w:rsidRDefault="008815A1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pacing w:before="10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793E4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Good written and spoken communication skills </w:t>
                            </w:r>
                            <w:proofErr w:type="gramStart"/>
                            <w:r w:rsidRPr="00793E4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so as to</w:t>
                            </w:r>
                            <w:proofErr w:type="gramEnd"/>
                            <w:r w:rsidRPr="00793E4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provide and defend an opinion. </w:t>
                            </w:r>
                          </w:p>
                          <w:p w:rsidR="008815A1" w:rsidRPr="00793E4D" w:rsidRDefault="008815A1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pacing w:before="10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793E4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Able to keep information confidential &amp; uses good judgement.</w:t>
                            </w:r>
                          </w:p>
                          <w:p w:rsidR="008815A1" w:rsidRPr="00793E4D" w:rsidRDefault="008815A1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pacing w:before="10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793E4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Able to handle multiple priorities.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4.55pt;width:459.6pt;height:221.3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">
                <v:textbox>
                  <w:txbxContent>
                    <w:p w:rsidR="008815A1" w:rsidRPr="00793E4D" w:rsidRDefault="008815A1">
                      <w:pPr>
                        <w:pBdr>
                          <w:top w:val="none" w:sz="0" w:space="0" w:color="000000"/>
                          <w:left w:val="none" w:sz="0" w:space="0" w:color="000000"/>
                          <w:bottom w:val="thinThickSmallGap" w:sz="18" w:space="0" w:color="000000"/>
                          <w:right w:val="none" w:sz="0" w:space="0" w:color="000000"/>
                        </w:pBdr>
                        <w:jc w:val="center"/>
                        <w:rPr>
                          <w:rFonts w:asciiTheme="minorHAnsi" w:hAnsiTheme="minorHAnsi"/>
                        </w:rPr>
                      </w:pPr>
                      <w:r w:rsidRPr="00793E4D">
                        <w:rPr>
                          <w:rFonts w:asciiTheme="minorHAnsi" w:hAnsiTheme="minorHAnsi" w:cs="Arial"/>
                          <w:b/>
                        </w:rPr>
                        <w:t>PROFESSIONAL SYNOPSIS</w:t>
                      </w:r>
                    </w:p>
                    <w:p w:rsidR="008815A1" w:rsidRPr="00793E4D" w:rsidRDefault="008815A1">
                      <w:pPr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793E4D">
                        <w:rPr>
                          <w:rFonts w:asciiTheme="minorHAnsi" w:hAnsiTheme="minorHAnsi"/>
                          <w:sz w:val="22"/>
                          <w:szCs w:val="22"/>
                        </w:rPr>
                        <w:t>Bachelor of C</w:t>
                      </w:r>
                      <w:r w:rsidR="00D16FA5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omputer Application (BCA) from </w:t>
                      </w:r>
                      <w:r w:rsidRPr="00793E4D">
                        <w:rPr>
                          <w:rFonts w:asciiTheme="minorHAnsi" w:hAnsiTheme="minorHAnsi"/>
                          <w:sz w:val="22"/>
                          <w:szCs w:val="22"/>
                        </w:rPr>
                        <w:t>Hierank Business School.</w:t>
                      </w:r>
                    </w:p>
                    <w:p w:rsidR="008815A1" w:rsidRPr="00793E4D" w:rsidRDefault="008815A1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pacing w:before="10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793E4D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Proficient in identifying and adopting emerging trends to achieve organizational objectives &amp; profitability norms.</w:t>
                      </w:r>
                    </w:p>
                    <w:p w:rsidR="008815A1" w:rsidRPr="00793E4D" w:rsidRDefault="008815A1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pacing w:before="10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793E4D">
                        <w:rPr>
                          <w:rFonts w:asciiTheme="minorHAnsi" w:hAnsiTheme="minorHAnsi"/>
                          <w:sz w:val="22"/>
                          <w:szCs w:val="22"/>
                        </w:rPr>
                        <w:t>An effective communicator with excellent relationship building &amp; interpersonal skills. Strong analytical, problem solving abilities. Possess a flexible &amp; detail oriented attitude.</w:t>
                      </w:r>
                    </w:p>
                    <w:p w:rsidR="008815A1" w:rsidRPr="00793E4D" w:rsidRDefault="008815A1" w:rsidP="000F0161">
                      <w:p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pacing w:before="100"/>
                        <w:ind w:left="36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793E4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Attributes offered</w:t>
                      </w:r>
                      <w:r w:rsidRPr="00793E4D">
                        <w:rPr>
                          <w:rFonts w:asciiTheme="minorHAnsi" w:hAnsiTheme="minorHAnsi"/>
                          <w:sz w:val="22"/>
                          <w:szCs w:val="22"/>
                        </w:rPr>
                        <w:t>:</w:t>
                      </w:r>
                    </w:p>
                    <w:p w:rsidR="008815A1" w:rsidRPr="00793E4D" w:rsidRDefault="008815A1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pacing w:before="10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793E4D">
                        <w:rPr>
                          <w:rFonts w:asciiTheme="minorHAnsi" w:hAnsiTheme="minorHAnsi"/>
                          <w:sz w:val="22"/>
                          <w:szCs w:val="22"/>
                        </w:rPr>
                        <w:t>Service-oriented and trustworthy.</w:t>
                      </w:r>
                    </w:p>
                    <w:p w:rsidR="008815A1" w:rsidRPr="00793E4D" w:rsidRDefault="008815A1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pacing w:before="10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793E4D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Good written and spoken communication skills so as to provide and defend an opinion. </w:t>
                      </w:r>
                    </w:p>
                    <w:p w:rsidR="008815A1" w:rsidRPr="00793E4D" w:rsidRDefault="008815A1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pacing w:before="10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793E4D">
                        <w:rPr>
                          <w:rFonts w:asciiTheme="minorHAnsi" w:hAnsiTheme="minorHAnsi"/>
                          <w:sz w:val="22"/>
                          <w:szCs w:val="22"/>
                        </w:rPr>
                        <w:t>Able to keep information confidential &amp; uses good judgement.</w:t>
                      </w:r>
                    </w:p>
                    <w:p w:rsidR="008815A1" w:rsidRPr="00793E4D" w:rsidRDefault="008815A1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pacing w:before="10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793E4D">
                        <w:rPr>
                          <w:rFonts w:asciiTheme="minorHAnsi" w:hAnsiTheme="minorHAnsi"/>
                          <w:sz w:val="22"/>
                          <w:szCs w:val="22"/>
                        </w:rPr>
                        <w:t>Able to handle multiple priorities.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0CD4" w:rsidRPr="00AB2AC2" w:rsidRDefault="00F80CD4">
      <w:pPr>
        <w:rPr>
          <w:rFonts w:asciiTheme="minorHAnsi" w:hAnsiTheme="minorHAnsi" w:cs="Arial"/>
          <w:b/>
          <w:color w:val="3366FF"/>
          <w:sz w:val="22"/>
          <w:szCs w:val="22"/>
          <w:lang w:val="en-US" w:eastAsia="en-US"/>
        </w:rPr>
      </w:pPr>
    </w:p>
    <w:p w:rsidR="00F80CD4" w:rsidRPr="007D242B" w:rsidRDefault="00F80CD4">
      <w:pPr>
        <w:rPr>
          <w:rFonts w:asciiTheme="minorHAnsi" w:hAnsiTheme="minorHAnsi" w:cs="Arial"/>
          <w:b/>
          <w:color w:val="3366FF"/>
          <w:sz w:val="22"/>
          <w:szCs w:val="22"/>
          <w:lang w:val="en-US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80CD4" w:rsidRPr="007D242B" w:rsidRDefault="00F80CD4">
      <w:pPr>
        <w:rPr>
          <w:rFonts w:asciiTheme="minorHAnsi" w:hAnsiTheme="minorHAnsi" w:cs="Arial"/>
          <w:b/>
          <w:color w:val="3366F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80CD4" w:rsidRPr="00AB2AC2" w:rsidRDefault="00F80CD4">
      <w:pPr>
        <w:pBdr>
          <w:top w:val="none" w:sz="0" w:space="0" w:color="000000"/>
          <w:left w:val="none" w:sz="0" w:space="0" w:color="000000"/>
          <w:bottom w:val="thinThickSmallGap" w:sz="18" w:space="1" w:color="000000"/>
          <w:right w:val="none" w:sz="0" w:space="0" w:color="000000"/>
        </w:pBdr>
        <w:jc w:val="center"/>
        <w:rPr>
          <w:rFonts w:asciiTheme="minorHAnsi" w:hAnsiTheme="minorHAnsi"/>
          <w:sz w:val="22"/>
          <w:szCs w:val="22"/>
        </w:rPr>
      </w:pPr>
      <w:r w:rsidRPr="00AB2AC2">
        <w:rPr>
          <w:rFonts w:asciiTheme="minorHAnsi" w:hAnsiTheme="minorHAnsi" w:cs="Arial"/>
          <w:b/>
          <w:sz w:val="22"/>
          <w:szCs w:val="22"/>
        </w:rPr>
        <w:t>WORKING EXPERIENCE</w:t>
      </w:r>
    </w:p>
    <w:p w:rsidR="00F80CD4" w:rsidRPr="00AB2AC2" w:rsidRDefault="00F80CD4">
      <w:pPr>
        <w:rPr>
          <w:rFonts w:asciiTheme="minorHAnsi" w:hAnsiTheme="minorHAnsi" w:cs="Arial"/>
          <w:b/>
          <w:bCs/>
          <w:sz w:val="22"/>
          <w:szCs w:val="22"/>
          <w:lang w:val="en-US"/>
        </w:rPr>
      </w:pPr>
    </w:p>
    <w:p w:rsidR="00F80CD4" w:rsidRPr="00AB2AC2" w:rsidRDefault="00F80CD4">
      <w:pPr>
        <w:rPr>
          <w:rFonts w:asciiTheme="minorHAnsi" w:hAnsiTheme="minorHAnsi"/>
          <w:sz w:val="22"/>
          <w:szCs w:val="22"/>
        </w:rPr>
      </w:pPr>
      <w:r w:rsidRPr="00AB2AC2">
        <w:rPr>
          <w:rFonts w:asciiTheme="minorHAnsi" w:hAnsiTheme="minorHAnsi" w:cs="Arial"/>
          <w:b/>
          <w:bCs/>
          <w:sz w:val="22"/>
          <w:szCs w:val="22"/>
          <w:lang w:val="en-US"/>
        </w:rPr>
        <w:t xml:space="preserve">Company: </w:t>
      </w:r>
      <w:r w:rsidR="00793E4D">
        <w:rPr>
          <w:rFonts w:asciiTheme="minorHAnsi" w:hAnsiTheme="minorHAnsi" w:cs="Arial"/>
          <w:b/>
          <w:bCs/>
          <w:sz w:val="22"/>
          <w:szCs w:val="22"/>
          <w:lang w:val="en-US"/>
        </w:rPr>
        <w:t xml:space="preserve"> </w:t>
      </w:r>
      <w:r w:rsidRPr="00AB2AC2">
        <w:rPr>
          <w:rFonts w:asciiTheme="minorHAnsi" w:hAnsiTheme="minorHAnsi" w:cs="Arial"/>
          <w:b/>
          <w:bCs/>
          <w:sz w:val="22"/>
          <w:szCs w:val="22"/>
          <w:lang w:val="en-US"/>
        </w:rPr>
        <w:t>NIIT LTD. Gurgaon</w:t>
      </w:r>
    </w:p>
    <w:p w:rsidR="00F80CD4" w:rsidRPr="00AB2AC2" w:rsidRDefault="00F80CD4">
      <w:pPr>
        <w:rPr>
          <w:rFonts w:asciiTheme="minorHAnsi" w:hAnsiTheme="minorHAnsi"/>
          <w:sz w:val="22"/>
          <w:szCs w:val="22"/>
        </w:rPr>
      </w:pPr>
      <w:r w:rsidRPr="00AB2AC2">
        <w:rPr>
          <w:rFonts w:asciiTheme="minorHAnsi" w:hAnsiTheme="minorHAnsi" w:cs="Arial"/>
          <w:b/>
          <w:bCs/>
          <w:sz w:val="22"/>
          <w:szCs w:val="22"/>
          <w:lang w:val="en-US"/>
        </w:rPr>
        <w:t xml:space="preserve">Position: </w:t>
      </w:r>
      <w:r w:rsidR="00793E4D">
        <w:rPr>
          <w:rFonts w:asciiTheme="minorHAnsi" w:hAnsiTheme="minorHAnsi" w:cs="Arial"/>
          <w:b/>
          <w:bCs/>
          <w:sz w:val="22"/>
          <w:szCs w:val="22"/>
          <w:lang w:val="en-US"/>
        </w:rPr>
        <w:t xml:space="preserve"> </w:t>
      </w:r>
      <w:r w:rsidR="00793E4D" w:rsidRPr="00793E4D">
        <w:rPr>
          <w:rFonts w:asciiTheme="minorHAnsi" w:hAnsiTheme="minorHAnsi"/>
          <w:b/>
          <w:sz w:val="22"/>
          <w:szCs w:val="22"/>
        </w:rPr>
        <w:t xml:space="preserve">Software Test Engineer </w:t>
      </w:r>
      <w:r w:rsidR="004E48CC">
        <w:rPr>
          <w:rFonts w:asciiTheme="minorHAnsi" w:hAnsiTheme="minorHAnsi"/>
          <w:sz w:val="22"/>
          <w:szCs w:val="22"/>
        </w:rPr>
        <w:t>with 1.10</w:t>
      </w:r>
      <w:r w:rsidR="001721A7" w:rsidRPr="00AB2AC2">
        <w:rPr>
          <w:rFonts w:asciiTheme="minorHAnsi" w:hAnsiTheme="minorHAnsi"/>
          <w:sz w:val="22"/>
          <w:szCs w:val="22"/>
        </w:rPr>
        <w:t xml:space="preserve"> years of experience in Software Testing with manual Testing on Web-Based application and E-Learning based application.</w:t>
      </w:r>
    </w:p>
    <w:p w:rsidR="00F80CD4" w:rsidRPr="00AB2AC2" w:rsidRDefault="00F80CD4">
      <w:pPr>
        <w:rPr>
          <w:rFonts w:asciiTheme="minorHAnsi" w:hAnsiTheme="minorHAnsi"/>
          <w:sz w:val="22"/>
          <w:szCs w:val="22"/>
        </w:rPr>
      </w:pPr>
      <w:r w:rsidRPr="00AB2AC2">
        <w:rPr>
          <w:rFonts w:asciiTheme="minorHAnsi" w:hAnsiTheme="minorHAnsi" w:cs="Arial"/>
          <w:b/>
          <w:bCs/>
          <w:sz w:val="22"/>
          <w:szCs w:val="22"/>
          <w:lang w:val="en-US"/>
        </w:rPr>
        <w:t xml:space="preserve">Experience: </w:t>
      </w:r>
      <w:r w:rsidR="00457943" w:rsidRPr="00AB2AC2">
        <w:rPr>
          <w:rFonts w:asciiTheme="minorHAnsi" w:hAnsiTheme="minorHAnsi"/>
          <w:sz w:val="22"/>
          <w:szCs w:val="22"/>
        </w:rPr>
        <w:t>(</w:t>
      </w:r>
      <w:proofErr w:type="gramStart"/>
      <w:r w:rsidR="00457943" w:rsidRPr="00AB2AC2">
        <w:rPr>
          <w:rFonts w:asciiTheme="minorHAnsi" w:hAnsiTheme="minorHAnsi"/>
          <w:sz w:val="22"/>
          <w:szCs w:val="22"/>
        </w:rPr>
        <w:t>8</w:t>
      </w:r>
      <w:r w:rsidR="00404C24">
        <w:rPr>
          <w:rFonts w:asciiTheme="minorHAnsi" w:hAnsiTheme="minorHAnsi"/>
          <w:sz w:val="22"/>
          <w:szCs w:val="22"/>
          <w:vertAlign w:val="superscript"/>
        </w:rPr>
        <w:t>th</w:t>
      </w:r>
      <w:proofErr w:type="gramEnd"/>
      <w:r w:rsidR="008F5C48" w:rsidRPr="00AB2AC2">
        <w:rPr>
          <w:rFonts w:asciiTheme="minorHAnsi" w:hAnsiTheme="minorHAnsi"/>
          <w:sz w:val="22"/>
          <w:szCs w:val="22"/>
        </w:rPr>
        <w:t xml:space="preserve"> may-17 to Present)</w:t>
      </w:r>
    </w:p>
    <w:p w:rsidR="00F80CD4" w:rsidRPr="00AB2AC2" w:rsidRDefault="00F80CD4">
      <w:pPr>
        <w:rPr>
          <w:rFonts w:asciiTheme="minorHAnsi" w:hAnsiTheme="minorHAnsi"/>
          <w:sz w:val="22"/>
          <w:szCs w:val="22"/>
        </w:rPr>
      </w:pPr>
      <w:r w:rsidRPr="00AB2AC2">
        <w:rPr>
          <w:rFonts w:asciiTheme="minorHAnsi" w:hAnsiTheme="minorHAnsi" w:cs="Arial"/>
          <w:b/>
          <w:bCs/>
          <w:sz w:val="22"/>
          <w:szCs w:val="22"/>
          <w:lang w:val="en-US"/>
        </w:rPr>
        <w:t xml:space="preserve">Projects worked </w:t>
      </w:r>
      <w:proofErr w:type="gramStart"/>
      <w:r w:rsidRPr="00AB2AC2">
        <w:rPr>
          <w:rFonts w:asciiTheme="minorHAnsi" w:hAnsiTheme="minorHAnsi" w:cs="Arial"/>
          <w:b/>
          <w:bCs/>
          <w:sz w:val="22"/>
          <w:szCs w:val="22"/>
          <w:lang w:val="en-US"/>
        </w:rPr>
        <w:t>for:</w:t>
      </w:r>
      <w:proofErr w:type="gramEnd"/>
      <w:r w:rsidR="00012541" w:rsidRPr="00AB2AC2">
        <w:rPr>
          <w:rFonts w:asciiTheme="minorHAnsi" w:hAnsiTheme="minorHAnsi" w:cs="Arial"/>
          <w:b/>
          <w:bCs/>
          <w:sz w:val="22"/>
          <w:szCs w:val="22"/>
          <w:lang w:val="en-US"/>
        </w:rPr>
        <w:t xml:space="preserve"> </w:t>
      </w:r>
      <w:r w:rsidR="00BD0E8E" w:rsidRPr="00AB2AC2">
        <w:rPr>
          <w:rFonts w:asciiTheme="minorHAnsi" w:hAnsiTheme="minorHAnsi" w:cs="Arial"/>
          <w:b/>
          <w:bCs/>
          <w:sz w:val="22"/>
          <w:szCs w:val="22"/>
          <w:lang w:val="en-US"/>
        </w:rPr>
        <w:t>Tools</w:t>
      </w:r>
      <w:r w:rsidR="00587D96" w:rsidRPr="00AB2AC2">
        <w:rPr>
          <w:rFonts w:asciiTheme="minorHAnsi" w:hAnsiTheme="minorHAnsi" w:cs="Arial"/>
          <w:b/>
          <w:bCs/>
          <w:sz w:val="22"/>
          <w:szCs w:val="22"/>
          <w:lang w:val="en-US"/>
        </w:rPr>
        <w:t xml:space="preserve"> </w:t>
      </w:r>
      <w:r w:rsidR="001E4F50">
        <w:rPr>
          <w:rFonts w:asciiTheme="minorHAnsi" w:hAnsiTheme="minorHAnsi" w:cs="Arial"/>
          <w:b/>
          <w:bCs/>
          <w:sz w:val="22"/>
          <w:szCs w:val="22"/>
          <w:lang w:val="en-US"/>
        </w:rPr>
        <w:t xml:space="preserve">Names </w:t>
      </w:r>
      <w:r w:rsidR="00BD0E8E" w:rsidRPr="00AB2AC2">
        <w:rPr>
          <w:rFonts w:asciiTheme="minorHAnsi" w:hAnsiTheme="minorHAnsi" w:cs="Arial"/>
          <w:bCs/>
          <w:sz w:val="22"/>
          <w:szCs w:val="22"/>
          <w:lang w:val="en-US"/>
        </w:rPr>
        <w:t xml:space="preserve">(Spotter, </w:t>
      </w:r>
      <w:proofErr w:type="spellStart"/>
      <w:r w:rsidR="00BD0E8E" w:rsidRPr="00AB2AC2">
        <w:rPr>
          <w:rFonts w:asciiTheme="minorHAnsi" w:hAnsiTheme="minorHAnsi" w:cs="Arial"/>
          <w:bCs/>
          <w:sz w:val="22"/>
          <w:szCs w:val="22"/>
          <w:lang w:val="en-US"/>
        </w:rPr>
        <w:t>Clockkar</w:t>
      </w:r>
      <w:proofErr w:type="spellEnd"/>
      <w:r w:rsidR="00BD0E8E" w:rsidRPr="00AB2AC2">
        <w:rPr>
          <w:rFonts w:asciiTheme="minorHAnsi" w:hAnsiTheme="minorHAnsi" w:cs="Arial"/>
          <w:bCs/>
          <w:sz w:val="22"/>
          <w:szCs w:val="22"/>
          <w:lang w:val="en-US"/>
        </w:rPr>
        <w:t xml:space="preserve">, </w:t>
      </w:r>
      <w:proofErr w:type="spellStart"/>
      <w:r w:rsidR="00BD0E8E" w:rsidRPr="00AB2AC2">
        <w:rPr>
          <w:rFonts w:asciiTheme="minorHAnsi" w:hAnsiTheme="minorHAnsi" w:cs="Arial"/>
          <w:bCs/>
          <w:sz w:val="22"/>
          <w:szCs w:val="22"/>
          <w:lang w:val="en-US"/>
        </w:rPr>
        <w:t>Wizpub</w:t>
      </w:r>
      <w:proofErr w:type="spellEnd"/>
      <w:r w:rsidR="00BD0E8E" w:rsidRPr="00AB2AC2">
        <w:rPr>
          <w:rFonts w:asciiTheme="minorHAnsi" w:hAnsiTheme="minorHAnsi" w:cs="Arial"/>
          <w:bCs/>
          <w:sz w:val="22"/>
          <w:szCs w:val="22"/>
          <w:lang w:val="en-US"/>
        </w:rPr>
        <w:t xml:space="preserve">, </w:t>
      </w:r>
      <w:proofErr w:type="spellStart"/>
      <w:r w:rsidR="00BD0E8E" w:rsidRPr="00AB2AC2">
        <w:rPr>
          <w:rFonts w:asciiTheme="minorHAnsi" w:hAnsiTheme="minorHAnsi" w:cs="Arial"/>
          <w:bCs/>
          <w:sz w:val="22"/>
          <w:szCs w:val="22"/>
          <w:lang w:val="en-US"/>
        </w:rPr>
        <w:t>Sqadhub</w:t>
      </w:r>
      <w:proofErr w:type="spellEnd"/>
      <w:r w:rsidR="00BD0E8E" w:rsidRPr="00AB2AC2">
        <w:rPr>
          <w:rFonts w:asciiTheme="minorHAnsi" w:hAnsiTheme="minorHAnsi" w:cs="Arial"/>
          <w:bCs/>
          <w:sz w:val="22"/>
          <w:szCs w:val="22"/>
          <w:lang w:val="en-US"/>
        </w:rPr>
        <w:t xml:space="preserve">, Prism, Ice, Pdf2Epub, Nokia, </w:t>
      </w:r>
      <w:proofErr w:type="spellStart"/>
      <w:r w:rsidR="00BD0E8E" w:rsidRPr="00AB2AC2">
        <w:rPr>
          <w:rFonts w:asciiTheme="minorHAnsi" w:hAnsiTheme="minorHAnsi" w:cs="Arial"/>
          <w:bCs/>
          <w:sz w:val="22"/>
          <w:szCs w:val="22"/>
          <w:lang w:val="en-US"/>
        </w:rPr>
        <w:t>Mathml</w:t>
      </w:r>
      <w:proofErr w:type="spellEnd"/>
      <w:r w:rsidR="00BD0E8E" w:rsidRPr="00AB2AC2">
        <w:rPr>
          <w:rFonts w:asciiTheme="minorHAnsi" w:hAnsiTheme="minorHAnsi" w:cs="Arial"/>
          <w:bCs/>
          <w:sz w:val="22"/>
          <w:szCs w:val="22"/>
          <w:lang w:val="en-US"/>
        </w:rPr>
        <w:t xml:space="preserve">, Game Testing, CRA Course Generator) </w:t>
      </w:r>
      <w:r w:rsidRPr="00AB2AC2">
        <w:rPr>
          <w:rFonts w:asciiTheme="minorHAnsi" w:hAnsiTheme="minorHAnsi" w:cs="Arial"/>
          <w:bCs/>
          <w:sz w:val="22"/>
          <w:szCs w:val="22"/>
          <w:lang w:val="en-US"/>
        </w:rPr>
        <w:t>SHELL Lubricants,</w:t>
      </w:r>
      <w:r w:rsidR="00457943" w:rsidRPr="00AB2AC2">
        <w:rPr>
          <w:rFonts w:asciiTheme="minorHAnsi" w:hAnsiTheme="minorHAnsi" w:cs="Arial"/>
          <w:bCs/>
          <w:sz w:val="22"/>
          <w:szCs w:val="22"/>
          <w:lang w:val="en-US"/>
        </w:rPr>
        <w:t xml:space="preserve"> Country Financial, USAA, </w:t>
      </w:r>
      <w:r w:rsidR="00B77A37" w:rsidRPr="00AB2AC2">
        <w:rPr>
          <w:rFonts w:asciiTheme="minorHAnsi" w:hAnsiTheme="minorHAnsi" w:cs="Arial"/>
          <w:bCs/>
          <w:sz w:val="22"/>
          <w:szCs w:val="22"/>
          <w:lang w:val="en-US"/>
        </w:rPr>
        <w:t>Accessibility.</w:t>
      </w:r>
    </w:p>
    <w:p w:rsidR="00F80CD4" w:rsidRPr="00AB2AC2" w:rsidRDefault="00F80CD4">
      <w:pPr>
        <w:rPr>
          <w:rFonts w:asciiTheme="minorHAnsi" w:hAnsiTheme="minorHAnsi" w:cs="Arial"/>
          <w:b/>
          <w:bCs/>
          <w:sz w:val="22"/>
          <w:szCs w:val="22"/>
          <w:lang w:val="en-US"/>
        </w:rPr>
      </w:pPr>
      <w:r w:rsidRPr="00AB2AC2">
        <w:rPr>
          <w:rFonts w:asciiTheme="minorHAnsi" w:hAnsiTheme="minorHAnsi" w:cs="Arial"/>
          <w:b/>
          <w:bCs/>
          <w:sz w:val="22"/>
          <w:szCs w:val="22"/>
          <w:lang w:val="en-US"/>
        </w:rPr>
        <w:t>Duties:</w:t>
      </w:r>
    </w:p>
    <w:p w:rsidR="00F80CD4" w:rsidRPr="00AB2AC2" w:rsidRDefault="00F80CD4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AB2AC2">
        <w:rPr>
          <w:rFonts w:asciiTheme="minorHAnsi" w:hAnsiTheme="minorHAnsi" w:cs="Arial"/>
          <w:bCs/>
          <w:sz w:val="22"/>
          <w:szCs w:val="22"/>
          <w:lang w:val="en-US"/>
        </w:rPr>
        <w:t>Manual Functional Testing.</w:t>
      </w:r>
    </w:p>
    <w:p w:rsidR="00F80CD4" w:rsidRPr="00AB2AC2" w:rsidRDefault="00F80CD4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AB2AC2">
        <w:rPr>
          <w:rFonts w:asciiTheme="minorHAnsi" w:hAnsiTheme="minorHAnsi" w:cs="Arial"/>
          <w:bCs/>
          <w:sz w:val="22"/>
          <w:szCs w:val="22"/>
          <w:lang w:val="en-US"/>
        </w:rPr>
        <w:t>SCORM Testing.</w:t>
      </w:r>
    </w:p>
    <w:p w:rsidR="00F80CD4" w:rsidRPr="00AB2AC2" w:rsidRDefault="00F80CD4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AB2AC2">
        <w:rPr>
          <w:rFonts w:asciiTheme="minorHAnsi" w:hAnsiTheme="minorHAnsi" w:cs="Arial"/>
          <w:bCs/>
          <w:sz w:val="22"/>
          <w:szCs w:val="22"/>
          <w:lang w:val="en-US"/>
        </w:rPr>
        <w:t>LMS Moodle 2.5.2 testing for the universal acceptance of the course.</w:t>
      </w:r>
    </w:p>
    <w:p w:rsidR="00F80CD4" w:rsidRPr="00AB2AC2" w:rsidRDefault="00F80CD4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AB2AC2">
        <w:rPr>
          <w:rFonts w:asciiTheme="minorHAnsi" w:hAnsiTheme="minorHAnsi" w:cs="Arial"/>
          <w:bCs/>
          <w:sz w:val="22"/>
          <w:szCs w:val="22"/>
          <w:lang w:val="en-US"/>
        </w:rPr>
        <w:t>Testing courses on multiple OS and browser combinations.</w:t>
      </w:r>
    </w:p>
    <w:p w:rsidR="00F80CD4" w:rsidRPr="00AB2AC2" w:rsidRDefault="00F80CD4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AB2AC2">
        <w:rPr>
          <w:rFonts w:asciiTheme="minorHAnsi" w:hAnsiTheme="minorHAnsi" w:cs="Arial"/>
          <w:bCs/>
          <w:sz w:val="22"/>
          <w:szCs w:val="22"/>
          <w:lang w:val="en-US"/>
        </w:rPr>
        <w:t>Testing the scored activity based on the courses.</w:t>
      </w:r>
    </w:p>
    <w:p w:rsidR="00F80CD4" w:rsidRPr="00AB2AC2" w:rsidRDefault="00F80CD4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AB2AC2">
        <w:rPr>
          <w:rFonts w:asciiTheme="minorHAnsi" w:hAnsiTheme="minorHAnsi" w:cs="Arial"/>
          <w:bCs/>
          <w:sz w:val="22"/>
          <w:szCs w:val="22"/>
          <w:lang w:val="en-US"/>
        </w:rPr>
        <w:t>Testing Classroom (CL) and E learning Courses.</w:t>
      </w:r>
    </w:p>
    <w:p w:rsidR="00F80CD4" w:rsidRPr="00AB2AC2" w:rsidRDefault="00F80CD4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AB2AC2">
        <w:rPr>
          <w:rFonts w:asciiTheme="minorHAnsi" w:hAnsiTheme="minorHAnsi" w:cs="Arial"/>
          <w:bCs/>
          <w:sz w:val="22"/>
          <w:szCs w:val="22"/>
          <w:lang w:val="en-US"/>
        </w:rPr>
        <w:t>Testing the scored activity based on the courses.</w:t>
      </w:r>
    </w:p>
    <w:p w:rsidR="00F80CD4" w:rsidRPr="00AB2AC2" w:rsidRDefault="00F80CD4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AB2AC2">
        <w:rPr>
          <w:rFonts w:asciiTheme="minorHAnsi" w:hAnsiTheme="minorHAnsi" w:cs="Arial"/>
          <w:bCs/>
          <w:sz w:val="22"/>
          <w:szCs w:val="22"/>
          <w:lang w:val="en-US"/>
        </w:rPr>
        <w:t>Checking the functionality of the online courses as per test case standards.</w:t>
      </w:r>
    </w:p>
    <w:p w:rsidR="00F80CD4" w:rsidRPr="00AB2AC2" w:rsidRDefault="00DA77B0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  <w:lang w:val="en-US"/>
        </w:rPr>
        <w:t>Functional testing (</w:t>
      </w:r>
      <w:r w:rsidR="00F80CD4" w:rsidRPr="00AB2AC2">
        <w:rPr>
          <w:rFonts w:asciiTheme="minorHAnsi" w:hAnsiTheme="minorHAnsi" w:cs="Arial"/>
          <w:bCs/>
          <w:sz w:val="22"/>
          <w:szCs w:val="22"/>
          <w:lang w:val="en-US"/>
        </w:rPr>
        <w:t>Black Box).</w:t>
      </w:r>
    </w:p>
    <w:p w:rsidR="00F80CD4" w:rsidRPr="00AC4C02" w:rsidRDefault="00F80CD4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AB2AC2">
        <w:rPr>
          <w:rFonts w:asciiTheme="minorHAnsi" w:hAnsiTheme="minorHAnsi" w:cs="Arial"/>
          <w:bCs/>
          <w:sz w:val="22"/>
          <w:szCs w:val="22"/>
          <w:lang w:val="en-US"/>
        </w:rPr>
        <w:t xml:space="preserve">Audio </w:t>
      </w:r>
      <w:proofErr w:type="gramStart"/>
      <w:r w:rsidRPr="00AB2AC2">
        <w:rPr>
          <w:rFonts w:asciiTheme="minorHAnsi" w:hAnsiTheme="minorHAnsi" w:cs="Arial"/>
          <w:bCs/>
          <w:sz w:val="22"/>
          <w:szCs w:val="22"/>
          <w:lang w:val="en-US"/>
        </w:rPr>
        <w:t>syncing</w:t>
      </w:r>
      <w:proofErr w:type="gramEnd"/>
      <w:r w:rsidRPr="00AB2AC2">
        <w:rPr>
          <w:rFonts w:asciiTheme="minorHAnsi" w:hAnsiTheme="minorHAnsi" w:cs="Arial"/>
          <w:bCs/>
          <w:sz w:val="22"/>
          <w:szCs w:val="22"/>
          <w:lang w:val="en-US"/>
        </w:rPr>
        <w:t xml:space="preserve"> and transcript mapping, Bookmarking and Navigation checks.</w:t>
      </w:r>
    </w:p>
    <w:p w:rsidR="00AC4C02" w:rsidRPr="00AC4C02" w:rsidRDefault="00AC4C02">
      <w:pPr>
        <w:numPr>
          <w:ilvl w:val="0"/>
          <w:numId w:val="2"/>
        </w:numPr>
        <w:rPr>
          <w:rFonts w:asciiTheme="minorHAnsi" w:hAnsiTheme="minorHAnsi" w:cs="Arial"/>
          <w:bCs/>
          <w:sz w:val="22"/>
          <w:szCs w:val="22"/>
          <w:lang w:val="en-US"/>
        </w:rPr>
      </w:pPr>
      <w:r w:rsidRPr="00AC4C02">
        <w:rPr>
          <w:rFonts w:asciiTheme="minorHAnsi" w:hAnsiTheme="minorHAnsi" w:cs="Arial"/>
          <w:bCs/>
          <w:sz w:val="22"/>
          <w:szCs w:val="22"/>
          <w:lang w:val="en-US"/>
        </w:rPr>
        <w:t>Excellent in Creating Test cases and execution of test cases.</w:t>
      </w:r>
    </w:p>
    <w:p w:rsidR="00CD3517" w:rsidRPr="00CD3517" w:rsidRDefault="00CD3517">
      <w:pPr>
        <w:numPr>
          <w:ilvl w:val="0"/>
          <w:numId w:val="2"/>
        </w:numPr>
        <w:rPr>
          <w:rFonts w:asciiTheme="minorHAnsi" w:hAnsiTheme="minorHAnsi" w:cs="Arial"/>
          <w:bCs/>
          <w:sz w:val="22"/>
          <w:szCs w:val="22"/>
          <w:lang w:val="en-US"/>
        </w:rPr>
      </w:pPr>
      <w:r w:rsidRPr="00CD3517">
        <w:rPr>
          <w:rFonts w:asciiTheme="minorHAnsi" w:hAnsiTheme="minorHAnsi" w:cs="Arial"/>
          <w:bCs/>
          <w:sz w:val="22"/>
          <w:szCs w:val="22"/>
          <w:lang w:val="en-US"/>
        </w:rPr>
        <w:t>Expertise in Bug Tracking, Reporting using Bug tracking tools (</w:t>
      </w:r>
      <w:proofErr w:type="spellStart"/>
      <w:r w:rsidRPr="00CD3517">
        <w:rPr>
          <w:rFonts w:asciiTheme="minorHAnsi" w:hAnsiTheme="minorHAnsi" w:cs="Arial"/>
          <w:bCs/>
          <w:sz w:val="22"/>
          <w:szCs w:val="22"/>
          <w:lang w:val="en-US"/>
        </w:rPr>
        <w:t>i.e.</w:t>
      </w:r>
      <w:r w:rsidRPr="00CD3517">
        <w:rPr>
          <w:rFonts w:asciiTheme="minorHAnsi" w:hAnsiTheme="minorHAnsi" w:cs="Arial"/>
          <w:b/>
          <w:bCs/>
          <w:sz w:val="22"/>
          <w:szCs w:val="22"/>
          <w:lang w:val="en-US"/>
        </w:rPr>
        <w:t>Jira</w:t>
      </w:r>
      <w:proofErr w:type="spellEnd"/>
      <w:r w:rsidRPr="00CD3517">
        <w:rPr>
          <w:rFonts w:asciiTheme="minorHAnsi" w:hAnsiTheme="minorHAnsi" w:cs="Arial"/>
          <w:b/>
          <w:bCs/>
          <w:sz w:val="22"/>
          <w:szCs w:val="22"/>
          <w:lang w:val="en-US"/>
        </w:rPr>
        <w:t xml:space="preserve">, </w:t>
      </w:r>
      <w:proofErr w:type="spellStart"/>
      <w:r w:rsidRPr="00CD3517">
        <w:rPr>
          <w:rFonts w:asciiTheme="minorHAnsi" w:hAnsiTheme="minorHAnsi" w:cs="Arial"/>
          <w:b/>
          <w:bCs/>
          <w:sz w:val="22"/>
          <w:szCs w:val="22"/>
          <w:lang w:val="en-US"/>
        </w:rPr>
        <w:t>Atlasnext</w:t>
      </w:r>
      <w:proofErr w:type="spellEnd"/>
      <w:r w:rsidRPr="00CD3517">
        <w:rPr>
          <w:rFonts w:asciiTheme="minorHAnsi" w:hAnsiTheme="minorHAnsi" w:cs="Arial"/>
          <w:b/>
          <w:bCs/>
          <w:sz w:val="22"/>
          <w:szCs w:val="22"/>
          <w:lang w:val="en-US"/>
        </w:rPr>
        <w:t xml:space="preserve"> and Bugzilla</w:t>
      </w:r>
      <w:r w:rsidRPr="00CD3517">
        <w:rPr>
          <w:rFonts w:asciiTheme="minorHAnsi" w:hAnsiTheme="minorHAnsi" w:cs="Arial"/>
          <w:bCs/>
          <w:sz w:val="22"/>
          <w:szCs w:val="22"/>
          <w:lang w:val="en-US"/>
        </w:rPr>
        <w:t>)</w:t>
      </w:r>
    </w:p>
    <w:p w:rsidR="00F80CD4" w:rsidRPr="00AB2AC2" w:rsidRDefault="00F80CD4">
      <w:pPr>
        <w:ind w:left="720"/>
        <w:rPr>
          <w:rFonts w:asciiTheme="minorHAnsi" w:hAnsiTheme="minorHAnsi" w:cs="Arial"/>
          <w:bCs/>
          <w:sz w:val="22"/>
          <w:szCs w:val="22"/>
          <w:lang w:val="en-US"/>
        </w:rPr>
      </w:pPr>
    </w:p>
    <w:p w:rsidR="00F80CD4" w:rsidRPr="00AB2AC2" w:rsidRDefault="00F80CD4">
      <w:pPr>
        <w:rPr>
          <w:rFonts w:asciiTheme="minorHAnsi" w:hAnsiTheme="minorHAnsi" w:cs="Arial"/>
          <w:b/>
          <w:bCs/>
          <w:sz w:val="22"/>
          <w:szCs w:val="22"/>
          <w:lang w:val="en-US"/>
        </w:rPr>
      </w:pPr>
    </w:p>
    <w:p w:rsidR="00F80CD4" w:rsidRPr="00AB2AC2" w:rsidRDefault="00F80CD4">
      <w:pPr>
        <w:pBdr>
          <w:top w:val="none" w:sz="0" w:space="0" w:color="000000"/>
          <w:left w:val="none" w:sz="0" w:space="0" w:color="000000"/>
          <w:bottom w:val="thinThickSmallGap" w:sz="18" w:space="1" w:color="000000"/>
          <w:right w:val="none" w:sz="0" w:space="0" w:color="000000"/>
        </w:pBdr>
        <w:jc w:val="center"/>
        <w:rPr>
          <w:rFonts w:asciiTheme="minorHAnsi" w:hAnsiTheme="minorHAnsi"/>
          <w:sz w:val="22"/>
          <w:szCs w:val="22"/>
        </w:rPr>
      </w:pPr>
      <w:r w:rsidRPr="00AB2AC2">
        <w:rPr>
          <w:rFonts w:asciiTheme="minorHAnsi" w:hAnsiTheme="minorHAnsi" w:cs="Arial"/>
          <w:b/>
          <w:sz w:val="22"/>
          <w:szCs w:val="22"/>
        </w:rPr>
        <w:t>SKILL SET &amp; EXPERTISE</w:t>
      </w:r>
    </w:p>
    <w:p w:rsidR="00F80CD4" w:rsidRPr="00AB2AC2" w:rsidRDefault="00F80CD4">
      <w:pPr>
        <w:pStyle w:val="Achievement"/>
        <w:spacing w:after="0" w:line="240" w:lineRule="auto"/>
        <w:ind w:left="0" w:firstLine="0"/>
        <w:rPr>
          <w:rFonts w:asciiTheme="minorHAnsi" w:hAnsiTheme="minorHAnsi" w:cs="Arial"/>
          <w:b/>
          <w:iCs/>
          <w:szCs w:val="22"/>
        </w:rPr>
      </w:pPr>
    </w:p>
    <w:p w:rsidR="00F80CD4" w:rsidRPr="00AB2AC2" w:rsidRDefault="00E277BC">
      <w:pPr>
        <w:numPr>
          <w:ilvl w:val="0"/>
          <w:numId w:val="1"/>
        </w:numPr>
        <w:spacing w:after="40"/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Experience in</w:t>
      </w:r>
      <w:r w:rsidR="00F80CD4" w:rsidRPr="00AB2AC2">
        <w:rPr>
          <w:rFonts w:asciiTheme="minorHAnsi" w:hAnsiTheme="minorHAnsi" w:cs="Arial"/>
          <w:iCs/>
          <w:sz w:val="22"/>
          <w:szCs w:val="22"/>
        </w:rPr>
        <w:t xml:space="preserve"> Functionality, Regression Testing,</w:t>
      </w:r>
      <w:r w:rsidR="001721A7" w:rsidRPr="00AB2AC2">
        <w:rPr>
          <w:rFonts w:asciiTheme="minorHAnsi" w:hAnsiTheme="minorHAnsi" w:cs="Arial"/>
          <w:iCs/>
          <w:sz w:val="22"/>
          <w:szCs w:val="22"/>
        </w:rPr>
        <w:t xml:space="preserve"> </w:t>
      </w:r>
      <w:r w:rsidR="001E38A0" w:rsidRPr="00AB2AC2">
        <w:rPr>
          <w:rFonts w:asciiTheme="minorHAnsi" w:hAnsiTheme="minorHAnsi" w:cs="Arial"/>
          <w:iCs/>
          <w:sz w:val="22"/>
          <w:szCs w:val="22"/>
        </w:rPr>
        <w:t>Retesting,</w:t>
      </w:r>
      <w:r w:rsidR="008815A1" w:rsidRPr="00AB2AC2">
        <w:rPr>
          <w:rFonts w:asciiTheme="minorHAnsi" w:hAnsiTheme="minorHAnsi" w:cs="Arial"/>
          <w:iCs/>
          <w:sz w:val="22"/>
          <w:szCs w:val="22"/>
        </w:rPr>
        <w:t xml:space="preserve"> </w:t>
      </w:r>
      <w:r w:rsidR="000D600A" w:rsidRPr="00AB2AC2">
        <w:rPr>
          <w:rFonts w:asciiTheme="minorHAnsi" w:hAnsiTheme="minorHAnsi" w:cs="Arial"/>
          <w:iCs/>
          <w:sz w:val="22"/>
          <w:szCs w:val="22"/>
        </w:rPr>
        <w:t xml:space="preserve">Smoke </w:t>
      </w:r>
      <w:r>
        <w:rPr>
          <w:rFonts w:asciiTheme="minorHAnsi" w:hAnsiTheme="minorHAnsi" w:cs="Arial"/>
          <w:iCs/>
          <w:sz w:val="22"/>
          <w:szCs w:val="22"/>
        </w:rPr>
        <w:t>Testing</w:t>
      </w:r>
      <w:r w:rsidR="00F80CD4" w:rsidRPr="00AB2AC2">
        <w:rPr>
          <w:rFonts w:asciiTheme="minorHAnsi" w:hAnsiTheme="minorHAnsi" w:cs="Arial"/>
          <w:iCs/>
          <w:sz w:val="22"/>
          <w:szCs w:val="22"/>
        </w:rPr>
        <w:t>, System Testing and Platform Testing.</w:t>
      </w:r>
    </w:p>
    <w:p w:rsidR="001E38A0" w:rsidRPr="00AB2AC2" w:rsidRDefault="00F80CD4" w:rsidP="001E38A0">
      <w:pPr>
        <w:numPr>
          <w:ilvl w:val="0"/>
          <w:numId w:val="1"/>
        </w:numPr>
        <w:spacing w:after="40"/>
        <w:jc w:val="both"/>
        <w:rPr>
          <w:rFonts w:asciiTheme="minorHAnsi" w:hAnsiTheme="minorHAnsi" w:cs="Arial"/>
          <w:iCs/>
          <w:sz w:val="22"/>
          <w:szCs w:val="22"/>
        </w:rPr>
      </w:pPr>
      <w:r w:rsidRPr="00AB2AC2">
        <w:rPr>
          <w:rFonts w:asciiTheme="minorHAnsi" w:hAnsiTheme="minorHAnsi" w:cs="Arial"/>
          <w:iCs/>
          <w:sz w:val="22"/>
          <w:szCs w:val="22"/>
        </w:rPr>
        <w:t>Exposure to all stages of SDLC and STLC.</w:t>
      </w:r>
    </w:p>
    <w:p w:rsidR="00F80CD4" w:rsidRPr="00AB2AC2" w:rsidRDefault="00F80CD4">
      <w:pPr>
        <w:numPr>
          <w:ilvl w:val="0"/>
          <w:numId w:val="1"/>
        </w:numPr>
        <w:spacing w:after="40"/>
        <w:jc w:val="both"/>
        <w:rPr>
          <w:rFonts w:asciiTheme="minorHAnsi" w:hAnsiTheme="minorHAnsi"/>
          <w:sz w:val="22"/>
          <w:szCs w:val="22"/>
        </w:rPr>
      </w:pPr>
      <w:r w:rsidRPr="00AB2AC2">
        <w:rPr>
          <w:rFonts w:asciiTheme="minorHAnsi" w:hAnsiTheme="minorHAnsi" w:cs="Arial"/>
          <w:iCs/>
          <w:sz w:val="22"/>
          <w:szCs w:val="22"/>
        </w:rPr>
        <w:t>Experience in Black Box Testing.</w:t>
      </w:r>
    </w:p>
    <w:p w:rsidR="00F80CD4" w:rsidRPr="00AB2AC2" w:rsidRDefault="00F80CD4">
      <w:pPr>
        <w:numPr>
          <w:ilvl w:val="0"/>
          <w:numId w:val="1"/>
        </w:numPr>
        <w:spacing w:after="40"/>
        <w:jc w:val="both"/>
        <w:rPr>
          <w:rFonts w:asciiTheme="minorHAnsi" w:hAnsiTheme="minorHAnsi"/>
          <w:sz w:val="22"/>
          <w:szCs w:val="22"/>
        </w:rPr>
      </w:pPr>
      <w:r w:rsidRPr="00AB2AC2">
        <w:rPr>
          <w:rFonts w:asciiTheme="minorHAnsi" w:hAnsiTheme="minorHAnsi" w:cs="Arial"/>
          <w:iCs/>
          <w:sz w:val="22"/>
          <w:szCs w:val="22"/>
        </w:rPr>
        <w:t xml:space="preserve">Experience in testing of Web Applications, which </w:t>
      </w:r>
      <w:proofErr w:type="gramStart"/>
      <w:r w:rsidRPr="00AB2AC2">
        <w:rPr>
          <w:rFonts w:asciiTheme="minorHAnsi" w:hAnsiTheme="minorHAnsi" w:cs="Arial"/>
          <w:iCs/>
          <w:sz w:val="22"/>
          <w:szCs w:val="22"/>
        </w:rPr>
        <w:t>were created</w:t>
      </w:r>
      <w:proofErr w:type="gramEnd"/>
      <w:r w:rsidRPr="00AB2AC2">
        <w:rPr>
          <w:rFonts w:asciiTheme="minorHAnsi" w:hAnsiTheme="minorHAnsi" w:cs="Arial"/>
          <w:iCs/>
          <w:sz w:val="22"/>
          <w:szCs w:val="22"/>
        </w:rPr>
        <w:t xml:space="preserve"> using different technologies.</w:t>
      </w:r>
    </w:p>
    <w:p w:rsidR="00F80CD4" w:rsidRPr="00AB2AC2" w:rsidRDefault="00F80CD4">
      <w:pPr>
        <w:numPr>
          <w:ilvl w:val="0"/>
          <w:numId w:val="1"/>
        </w:numPr>
        <w:spacing w:after="40"/>
        <w:jc w:val="both"/>
        <w:rPr>
          <w:rFonts w:asciiTheme="minorHAnsi" w:hAnsiTheme="minorHAnsi"/>
          <w:sz w:val="22"/>
          <w:szCs w:val="22"/>
        </w:rPr>
      </w:pPr>
      <w:r w:rsidRPr="00AB2AC2">
        <w:rPr>
          <w:rFonts w:asciiTheme="minorHAnsi" w:hAnsiTheme="minorHAnsi" w:cs="Arial"/>
          <w:iCs/>
          <w:sz w:val="22"/>
          <w:szCs w:val="22"/>
        </w:rPr>
        <w:t xml:space="preserve">Experience in document handling Test </w:t>
      </w:r>
      <w:r w:rsidR="00E277BC">
        <w:rPr>
          <w:rFonts w:asciiTheme="minorHAnsi" w:hAnsiTheme="minorHAnsi" w:cs="Arial"/>
          <w:iCs/>
          <w:sz w:val="22"/>
          <w:szCs w:val="22"/>
        </w:rPr>
        <w:t>cases.</w:t>
      </w:r>
    </w:p>
    <w:p w:rsidR="00F80CD4" w:rsidRPr="00AB2AC2" w:rsidRDefault="00F80CD4">
      <w:pPr>
        <w:numPr>
          <w:ilvl w:val="0"/>
          <w:numId w:val="1"/>
        </w:numPr>
        <w:spacing w:after="40"/>
        <w:jc w:val="both"/>
        <w:rPr>
          <w:rFonts w:asciiTheme="minorHAnsi" w:hAnsiTheme="minorHAnsi"/>
          <w:sz w:val="22"/>
          <w:szCs w:val="22"/>
        </w:rPr>
      </w:pPr>
      <w:r w:rsidRPr="00AB2AC2">
        <w:rPr>
          <w:rFonts w:asciiTheme="minorHAnsi" w:hAnsiTheme="minorHAnsi" w:cs="Arial"/>
          <w:iCs/>
          <w:sz w:val="22"/>
          <w:szCs w:val="22"/>
        </w:rPr>
        <w:t>Strong analytical and problem solving skills, having the ability to submit innovative and profitable solutions on time and to budget.</w:t>
      </w:r>
    </w:p>
    <w:p w:rsidR="00F80CD4" w:rsidRPr="00AB2AC2" w:rsidRDefault="00F80CD4">
      <w:pPr>
        <w:numPr>
          <w:ilvl w:val="0"/>
          <w:numId w:val="1"/>
        </w:numPr>
        <w:spacing w:after="40"/>
        <w:jc w:val="both"/>
        <w:rPr>
          <w:rFonts w:asciiTheme="minorHAnsi" w:hAnsiTheme="minorHAnsi"/>
          <w:sz w:val="22"/>
          <w:szCs w:val="22"/>
        </w:rPr>
      </w:pPr>
      <w:r w:rsidRPr="00AB2AC2">
        <w:rPr>
          <w:rFonts w:asciiTheme="minorHAnsi" w:hAnsiTheme="minorHAnsi" w:cs="Arial"/>
          <w:iCs/>
          <w:sz w:val="22"/>
          <w:szCs w:val="22"/>
        </w:rPr>
        <w:t>A self-starter with proactive approach and ability to work under pressure.</w:t>
      </w:r>
    </w:p>
    <w:p w:rsidR="00F80CD4" w:rsidRPr="00AB2AC2" w:rsidRDefault="00F80CD4">
      <w:pPr>
        <w:numPr>
          <w:ilvl w:val="0"/>
          <w:numId w:val="1"/>
        </w:numPr>
        <w:spacing w:after="40"/>
        <w:jc w:val="both"/>
        <w:rPr>
          <w:rFonts w:asciiTheme="minorHAnsi" w:hAnsiTheme="minorHAnsi"/>
          <w:sz w:val="22"/>
          <w:szCs w:val="22"/>
        </w:rPr>
      </w:pPr>
      <w:r w:rsidRPr="00AB2AC2">
        <w:rPr>
          <w:rFonts w:asciiTheme="minorHAnsi" w:hAnsiTheme="minorHAnsi" w:cs="Arial"/>
          <w:iCs/>
          <w:sz w:val="22"/>
          <w:szCs w:val="22"/>
        </w:rPr>
        <w:t>Strong leadership and communication skills, enjoying responsibility, and ownership at all stages of the testing and development life cycles.</w:t>
      </w:r>
    </w:p>
    <w:p w:rsidR="00F80CD4" w:rsidRPr="00AB2AC2" w:rsidRDefault="00F80CD4">
      <w:pPr>
        <w:numPr>
          <w:ilvl w:val="0"/>
          <w:numId w:val="1"/>
        </w:numPr>
        <w:spacing w:after="40"/>
        <w:jc w:val="both"/>
        <w:rPr>
          <w:rFonts w:asciiTheme="minorHAnsi" w:hAnsiTheme="minorHAnsi"/>
          <w:sz w:val="22"/>
          <w:szCs w:val="22"/>
        </w:rPr>
      </w:pPr>
      <w:r w:rsidRPr="00AB2AC2">
        <w:rPr>
          <w:rFonts w:asciiTheme="minorHAnsi" w:hAnsiTheme="minorHAnsi" w:cs="Arial"/>
          <w:iCs/>
          <w:sz w:val="22"/>
          <w:szCs w:val="22"/>
        </w:rPr>
        <w:t xml:space="preserve">Very well coordinated with my team members while working on multiple deliveries simultaneously.  </w:t>
      </w:r>
    </w:p>
    <w:p w:rsidR="00F80CD4" w:rsidRPr="00AB2AC2" w:rsidRDefault="00F80CD4">
      <w:pPr>
        <w:numPr>
          <w:ilvl w:val="0"/>
          <w:numId w:val="1"/>
        </w:numPr>
        <w:spacing w:after="40"/>
        <w:jc w:val="both"/>
        <w:rPr>
          <w:rFonts w:asciiTheme="minorHAnsi" w:hAnsiTheme="minorHAnsi"/>
          <w:sz w:val="22"/>
          <w:szCs w:val="22"/>
        </w:rPr>
      </w:pPr>
      <w:r w:rsidRPr="00AB2AC2">
        <w:rPr>
          <w:rFonts w:asciiTheme="minorHAnsi" w:hAnsiTheme="minorHAnsi" w:cs="Arial"/>
          <w:iCs/>
          <w:sz w:val="22"/>
          <w:szCs w:val="22"/>
        </w:rPr>
        <w:t>Completion of tasks with their appropriate timelines without affecting the time management and deadline to the customer.</w:t>
      </w:r>
    </w:p>
    <w:p w:rsidR="00F80CD4" w:rsidRPr="00AB2AC2" w:rsidRDefault="00F80CD4">
      <w:pPr>
        <w:numPr>
          <w:ilvl w:val="0"/>
          <w:numId w:val="1"/>
        </w:numPr>
        <w:spacing w:after="40"/>
        <w:jc w:val="both"/>
        <w:rPr>
          <w:rFonts w:asciiTheme="minorHAnsi" w:hAnsiTheme="minorHAnsi"/>
          <w:sz w:val="22"/>
          <w:szCs w:val="22"/>
        </w:rPr>
      </w:pPr>
      <w:r w:rsidRPr="00AB2AC2">
        <w:rPr>
          <w:rFonts w:asciiTheme="minorHAnsi" w:hAnsiTheme="minorHAnsi" w:cs="Arial"/>
          <w:iCs/>
          <w:sz w:val="22"/>
          <w:szCs w:val="22"/>
        </w:rPr>
        <w:t xml:space="preserve">Responsible for </w:t>
      </w:r>
      <w:r w:rsidR="001E7BF1" w:rsidRPr="00AB2AC2">
        <w:rPr>
          <w:rFonts w:asciiTheme="minorHAnsi" w:hAnsiTheme="minorHAnsi" w:cs="Arial"/>
          <w:iCs/>
          <w:sz w:val="22"/>
          <w:szCs w:val="22"/>
        </w:rPr>
        <w:t>analysing</w:t>
      </w:r>
      <w:bookmarkStart w:id="0" w:name="_GoBack"/>
      <w:bookmarkEnd w:id="0"/>
      <w:r w:rsidRPr="00AB2AC2">
        <w:rPr>
          <w:rFonts w:asciiTheme="minorHAnsi" w:hAnsiTheme="minorHAnsi" w:cs="Arial"/>
          <w:iCs/>
          <w:sz w:val="22"/>
          <w:szCs w:val="22"/>
        </w:rPr>
        <w:t xml:space="preserve"> the likely cause of, and trends in, issues highlighted during testing to identify problem areas, reduce errors and to suggest further improvements in the software development and delivery cycle.</w:t>
      </w:r>
    </w:p>
    <w:p w:rsidR="00F80CD4" w:rsidRPr="00AB2AC2" w:rsidRDefault="00F80CD4">
      <w:pPr>
        <w:numPr>
          <w:ilvl w:val="0"/>
          <w:numId w:val="1"/>
        </w:numPr>
        <w:spacing w:after="40"/>
        <w:jc w:val="both"/>
        <w:rPr>
          <w:rFonts w:asciiTheme="minorHAnsi" w:hAnsiTheme="minorHAnsi"/>
          <w:sz w:val="22"/>
          <w:szCs w:val="22"/>
        </w:rPr>
      </w:pPr>
      <w:r w:rsidRPr="00AB2AC2">
        <w:rPr>
          <w:rFonts w:asciiTheme="minorHAnsi" w:hAnsiTheme="minorHAnsi" w:cs="Arial"/>
          <w:iCs/>
          <w:sz w:val="22"/>
          <w:szCs w:val="22"/>
        </w:rPr>
        <w:t>Extensively participate with Project managers to discuss about the quality plans for the project.</w:t>
      </w:r>
    </w:p>
    <w:p w:rsidR="00F80CD4" w:rsidRPr="00AB2AC2" w:rsidRDefault="00F80CD4">
      <w:pPr>
        <w:tabs>
          <w:tab w:val="left" w:pos="3090"/>
        </w:tabs>
        <w:rPr>
          <w:rFonts w:asciiTheme="minorHAnsi" w:hAnsiTheme="minorHAnsi"/>
          <w:sz w:val="22"/>
          <w:szCs w:val="22"/>
        </w:rPr>
      </w:pPr>
      <w:r w:rsidRPr="00AB2AC2">
        <w:rPr>
          <w:rFonts w:asciiTheme="minorHAnsi" w:hAnsiTheme="minorHAnsi" w:cs="Arial"/>
          <w:b/>
          <w:bCs/>
          <w:sz w:val="22"/>
          <w:szCs w:val="22"/>
          <w:lang w:val="en-US"/>
        </w:rPr>
        <w:tab/>
      </w:r>
    </w:p>
    <w:p w:rsidR="00F80CD4" w:rsidRPr="00AB2AC2" w:rsidRDefault="00F80CD4">
      <w:pPr>
        <w:tabs>
          <w:tab w:val="left" w:pos="3090"/>
        </w:tabs>
        <w:rPr>
          <w:rFonts w:asciiTheme="minorHAnsi" w:hAnsiTheme="minorHAnsi" w:cs="Arial"/>
          <w:b/>
          <w:bCs/>
          <w:sz w:val="22"/>
          <w:szCs w:val="22"/>
          <w:lang w:val="en-US"/>
        </w:rPr>
      </w:pPr>
    </w:p>
    <w:p w:rsidR="00F80CD4" w:rsidRPr="00AB2AC2" w:rsidRDefault="00F80CD4">
      <w:pPr>
        <w:pBdr>
          <w:top w:val="none" w:sz="0" w:space="0" w:color="000000"/>
          <w:left w:val="none" w:sz="0" w:space="0" w:color="000000"/>
          <w:bottom w:val="thinThickSmallGap" w:sz="18" w:space="1" w:color="000000"/>
          <w:right w:val="none" w:sz="0" w:space="0" w:color="000000"/>
        </w:pBdr>
        <w:jc w:val="center"/>
        <w:rPr>
          <w:rFonts w:asciiTheme="minorHAnsi" w:hAnsiTheme="minorHAnsi"/>
          <w:sz w:val="22"/>
          <w:szCs w:val="22"/>
        </w:rPr>
      </w:pPr>
      <w:r w:rsidRPr="00AB2AC2">
        <w:rPr>
          <w:rFonts w:asciiTheme="minorHAnsi" w:hAnsiTheme="minorHAnsi" w:cs="Arial"/>
          <w:b/>
          <w:sz w:val="22"/>
          <w:szCs w:val="22"/>
        </w:rPr>
        <w:t>SCHOLASTICS</w:t>
      </w:r>
    </w:p>
    <w:p w:rsidR="00F80CD4" w:rsidRPr="00AB2AC2" w:rsidRDefault="00F80CD4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1481"/>
        <w:gridCol w:w="5731"/>
        <w:gridCol w:w="1186"/>
        <w:gridCol w:w="1126"/>
      </w:tblGrid>
      <w:tr w:rsidR="00F80CD4" w:rsidRPr="00AB2AC2">
        <w:trPr>
          <w:trHeight w:val="222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CD4" w:rsidRPr="00AB2AC2" w:rsidRDefault="00F80CD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B2AC2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Course 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CD4" w:rsidRPr="00AB2AC2" w:rsidRDefault="00F80CD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B2AC2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Institution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CD4" w:rsidRPr="00AB2AC2" w:rsidRDefault="00F80CD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B2AC2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Year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CD4" w:rsidRPr="00AB2AC2" w:rsidRDefault="00F80CD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B2AC2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Marks </w:t>
            </w:r>
          </w:p>
        </w:tc>
      </w:tr>
      <w:tr w:rsidR="00F80CD4" w:rsidRPr="00AB2AC2">
        <w:trPr>
          <w:trHeight w:val="237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CD4" w:rsidRPr="00AB2AC2" w:rsidRDefault="008F5C48" w:rsidP="00E777D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B2AC2">
              <w:rPr>
                <w:rFonts w:asciiTheme="minorHAnsi" w:hAnsiTheme="minorHAnsi" w:cs="Arial"/>
                <w:color w:val="000000"/>
                <w:sz w:val="22"/>
                <w:szCs w:val="22"/>
              </w:rPr>
              <w:t>B.</w:t>
            </w:r>
            <w:r w:rsidR="00E777DC">
              <w:rPr>
                <w:rFonts w:asciiTheme="minorHAnsi" w:hAnsiTheme="minorHAnsi" w:cs="Arial"/>
                <w:color w:val="000000"/>
                <w:sz w:val="22"/>
                <w:szCs w:val="22"/>
              </w:rPr>
              <w:t>C.A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CD4" w:rsidRPr="00AB2AC2" w:rsidRDefault="00E777D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Hierank</w:t>
            </w:r>
            <w:proofErr w:type="spellEnd"/>
            <w: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 xml:space="preserve"> Business School</w:t>
            </w:r>
            <w:r w:rsidR="008F5C48" w:rsidRPr="00AB2AC2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 xml:space="preserve"> Noida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CD4" w:rsidRPr="00AB2AC2" w:rsidRDefault="008F5C4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B2AC2">
              <w:rPr>
                <w:rFonts w:asciiTheme="minorHAnsi" w:hAnsiTheme="minorHAnsi" w:cs="Arial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CD4" w:rsidRPr="00AB2AC2" w:rsidRDefault="0001086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B2AC2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  <w:r w:rsidR="008F5C48" w:rsidRPr="00AB2AC2">
              <w:rPr>
                <w:rFonts w:asciiTheme="minorHAnsi" w:hAnsiTheme="minorHAnsi"/>
                <w:color w:val="000000"/>
                <w:sz w:val="22"/>
                <w:szCs w:val="22"/>
              </w:rPr>
              <w:t>4.7</w:t>
            </w:r>
          </w:p>
        </w:tc>
      </w:tr>
      <w:tr w:rsidR="00F80CD4" w:rsidRPr="00AB2AC2">
        <w:trPr>
          <w:trHeight w:val="237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CD4" w:rsidRPr="00AB2AC2" w:rsidRDefault="00F80CD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B2AC2">
              <w:rPr>
                <w:rFonts w:asciiTheme="minorHAnsi" w:hAnsiTheme="minorHAnsi" w:cs="Arial"/>
                <w:color w:val="000000"/>
                <w:sz w:val="22"/>
                <w:szCs w:val="22"/>
              </w:rPr>
              <w:t>XII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CD4" w:rsidRPr="00AB2AC2" w:rsidRDefault="007F01A0" w:rsidP="007F01A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 xml:space="preserve">SMT </w:t>
            </w:r>
            <w:proofErr w:type="spellStart"/>
            <w: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mohini</w:t>
            </w:r>
            <w:proofErr w:type="spellEnd"/>
            <w: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 xml:space="preserve"> Devi Inter College</w:t>
            </w:r>
            <w:r w:rsidR="008F5C48" w:rsidRPr="00AB2AC2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Etah</w:t>
            </w:r>
            <w:proofErr w:type="spellEnd"/>
            <w: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 xml:space="preserve"> </w:t>
            </w:r>
            <w:r w:rsidR="008F5C48" w:rsidRPr="00AB2AC2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U.P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CD4" w:rsidRPr="00AB2AC2" w:rsidRDefault="008F5C4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B2AC2">
              <w:rPr>
                <w:rFonts w:asciiTheme="minorHAnsi" w:hAnsiTheme="minorHAnsi" w:cs="Arial"/>
                <w:color w:val="000000"/>
                <w:sz w:val="22"/>
                <w:szCs w:val="22"/>
              </w:rPr>
              <w:t>201</w:t>
            </w:r>
            <w:r w:rsidR="00E777DC"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CD4" w:rsidRPr="00AB2AC2" w:rsidRDefault="008F5C4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B2AC2">
              <w:rPr>
                <w:rFonts w:asciiTheme="minorHAnsi" w:hAnsiTheme="minorHAnsi" w:cs="Arial"/>
                <w:color w:val="000000"/>
                <w:sz w:val="22"/>
                <w:szCs w:val="22"/>
              </w:rPr>
              <w:t>71.2</w:t>
            </w:r>
            <w:r w:rsidR="00F80CD4" w:rsidRPr="00AB2AC2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80CD4" w:rsidRPr="00AB2AC2">
        <w:trPr>
          <w:trHeight w:val="237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CD4" w:rsidRPr="00AB2AC2" w:rsidRDefault="00F80CD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B2AC2">
              <w:rPr>
                <w:rFonts w:asciiTheme="minorHAnsi" w:hAnsiTheme="minorHAnsi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CD4" w:rsidRPr="00AB2AC2" w:rsidRDefault="008F5C4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B2AC2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 xml:space="preserve">SJS senior secondary public school, </w:t>
            </w:r>
            <w:proofErr w:type="spellStart"/>
            <w:r w:rsidRPr="00AB2AC2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Kasganj</w:t>
            </w:r>
            <w:proofErr w:type="spellEnd"/>
            <w:r w:rsidRPr="00AB2AC2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 xml:space="preserve"> U.P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CD4" w:rsidRPr="00AB2AC2" w:rsidRDefault="008F5C4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B2AC2">
              <w:rPr>
                <w:rFonts w:asciiTheme="minorHAnsi" w:hAnsiTheme="minorHAnsi" w:cs="Arial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CD4" w:rsidRPr="00AB2AC2" w:rsidRDefault="00E777D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50</w:t>
            </w:r>
            <w:r w:rsidR="00F80CD4" w:rsidRPr="00AB2AC2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</w:tbl>
    <w:p w:rsidR="00F80CD4" w:rsidRPr="00AB2AC2" w:rsidRDefault="00F80CD4">
      <w:pPr>
        <w:pBdr>
          <w:top w:val="none" w:sz="0" w:space="0" w:color="000000"/>
          <w:left w:val="none" w:sz="0" w:space="0" w:color="000000"/>
          <w:bottom w:val="thinThickSmallGap" w:sz="18" w:space="1" w:color="000000"/>
          <w:right w:val="none" w:sz="0" w:space="0" w:color="000000"/>
        </w:pBdr>
        <w:jc w:val="center"/>
        <w:rPr>
          <w:rFonts w:asciiTheme="minorHAnsi" w:hAnsiTheme="minorHAnsi" w:cs="Arial"/>
          <w:b/>
          <w:sz w:val="22"/>
          <w:szCs w:val="22"/>
        </w:rPr>
      </w:pPr>
    </w:p>
    <w:p w:rsidR="00F80CD4" w:rsidRPr="00AB2AC2" w:rsidRDefault="00F80CD4">
      <w:pPr>
        <w:pBdr>
          <w:top w:val="none" w:sz="0" w:space="0" w:color="000000"/>
          <w:left w:val="none" w:sz="0" w:space="0" w:color="000000"/>
          <w:bottom w:val="thinThickSmallGap" w:sz="18" w:space="1" w:color="000000"/>
          <w:right w:val="none" w:sz="0" w:space="0" w:color="000000"/>
        </w:pBdr>
        <w:jc w:val="center"/>
        <w:rPr>
          <w:rFonts w:asciiTheme="minorHAnsi" w:hAnsiTheme="minorHAnsi" w:cs="Arial"/>
          <w:b/>
          <w:sz w:val="22"/>
          <w:szCs w:val="22"/>
        </w:rPr>
      </w:pPr>
    </w:p>
    <w:p w:rsidR="00F80CD4" w:rsidRPr="00AB2AC2" w:rsidRDefault="00F80CD4">
      <w:pPr>
        <w:pBdr>
          <w:top w:val="none" w:sz="0" w:space="0" w:color="000000"/>
          <w:left w:val="none" w:sz="0" w:space="0" w:color="000000"/>
          <w:bottom w:val="thinThickSmallGap" w:sz="18" w:space="1" w:color="000000"/>
          <w:right w:val="none" w:sz="0" w:space="0" w:color="000000"/>
        </w:pBdr>
        <w:jc w:val="center"/>
        <w:rPr>
          <w:rFonts w:asciiTheme="minorHAnsi" w:hAnsiTheme="minorHAnsi" w:cs="Arial"/>
          <w:b/>
          <w:sz w:val="22"/>
          <w:szCs w:val="22"/>
        </w:rPr>
      </w:pPr>
    </w:p>
    <w:p w:rsidR="00F80CD4" w:rsidRPr="00AB2AC2" w:rsidRDefault="00B855A9">
      <w:pPr>
        <w:pBdr>
          <w:top w:val="none" w:sz="0" w:space="0" w:color="000000"/>
          <w:left w:val="none" w:sz="0" w:space="0" w:color="000000"/>
          <w:bottom w:val="thinThickSmallGap" w:sz="18" w:space="1" w:color="000000"/>
          <w:right w:val="none" w:sz="0" w:space="0" w:color="000000"/>
        </w:pBdr>
        <w:jc w:val="center"/>
        <w:rPr>
          <w:rFonts w:asciiTheme="minorHAnsi" w:hAnsiTheme="minorHAnsi"/>
          <w:sz w:val="22"/>
          <w:szCs w:val="22"/>
        </w:rPr>
      </w:pPr>
      <w:r w:rsidRPr="00B855A9">
        <w:rPr>
          <w:rFonts w:asciiTheme="minorHAnsi" w:hAnsiTheme="minorHAnsi" w:cs="Arial"/>
          <w:b/>
          <w:sz w:val="22"/>
          <w:szCs w:val="22"/>
        </w:rPr>
        <w:t>TOOLS AND TECHNOLOGIES</w:t>
      </w:r>
    </w:p>
    <w:p w:rsidR="00F80CD4" w:rsidRPr="00AB2AC2" w:rsidRDefault="00F80CD4">
      <w:pPr>
        <w:pStyle w:val="Achievement"/>
        <w:spacing w:after="0" w:line="240" w:lineRule="auto"/>
        <w:ind w:left="0" w:firstLine="0"/>
        <w:rPr>
          <w:rFonts w:asciiTheme="minorHAnsi" w:hAnsiTheme="minorHAnsi" w:cs="Arial"/>
          <w:b/>
          <w:iCs/>
          <w:szCs w:val="22"/>
        </w:rPr>
      </w:pPr>
    </w:p>
    <w:p w:rsidR="00F80CD4" w:rsidRPr="00972C0E" w:rsidRDefault="00972C0E">
      <w:pPr>
        <w:numPr>
          <w:ilvl w:val="0"/>
          <w:numId w:val="1"/>
        </w:numPr>
        <w:spacing w:after="40"/>
        <w:jc w:val="both"/>
        <w:rPr>
          <w:rFonts w:asciiTheme="minorHAnsi" w:hAnsiTheme="minorHAnsi" w:cs="Arial"/>
          <w:iCs/>
          <w:sz w:val="22"/>
          <w:szCs w:val="22"/>
        </w:rPr>
      </w:pPr>
      <w:r w:rsidRPr="00972C0E">
        <w:rPr>
          <w:rFonts w:asciiTheme="minorHAnsi" w:hAnsiTheme="minorHAnsi" w:cs="Arial"/>
          <w:iCs/>
          <w:sz w:val="22"/>
          <w:szCs w:val="22"/>
        </w:rPr>
        <w:t>Programming language</w:t>
      </w:r>
      <w:r w:rsidR="00F80CD4" w:rsidRPr="00AB2AC2">
        <w:rPr>
          <w:rFonts w:asciiTheme="minorHAnsi" w:hAnsiTheme="minorHAnsi" w:cs="Arial"/>
          <w:iCs/>
          <w:sz w:val="22"/>
          <w:szCs w:val="22"/>
        </w:rPr>
        <w:t>:</w:t>
      </w:r>
      <w:r w:rsidR="008F5C48" w:rsidRPr="00AB2AC2">
        <w:rPr>
          <w:rFonts w:asciiTheme="minorHAnsi" w:hAnsiTheme="minorHAnsi" w:cs="Arial"/>
          <w:iCs/>
          <w:sz w:val="22"/>
          <w:szCs w:val="22"/>
        </w:rPr>
        <w:t xml:space="preserve"> </w:t>
      </w:r>
      <w:r w:rsidR="00F80CD4" w:rsidRPr="00AB2AC2">
        <w:rPr>
          <w:rFonts w:asciiTheme="minorHAnsi" w:hAnsiTheme="minorHAnsi" w:cs="Arial"/>
          <w:iCs/>
          <w:sz w:val="22"/>
          <w:szCs w:val="22"/>
        </w:rPr>
        <w:t xml:space="preserve"> </w:t>
      </w:r>
      <w:r>
        <w:rPr>
          <w:rFonts w:asciiTheme="minorHAnsi" w:hAnsiTheme="minorHAnsi" w:cs="Arial"/>
          <w:iCs/>
          <w:sz w:val="22"/>
          <w:szCs w:val="22"/>
        </w:rPr>
        <w:t xml:space="preserve">Core </w:t>
      </w:r>
      <w:r w:rsidR="00F80CD4" w:rsidRPr="00AB2AC2">
        <w:rPr>
          <w:rFonts w:asciiTheme="minorHAnsi" w:hAnsiTheme="minorHAnsi" w:cs="Arial"/>
          <w:iCs/>
          <w:sz w:val="22"/>
          <w:szCs w:val="22"/>
        </w:rPr>
        <w:t>JAVA</w:t>
      </w:r>
    </w:p>
    <w:p w:rsidR="00F80CD4" w:rsidRPr="00972C0E" w:rsidRDefault="00972C0E">
      <w:pPr>
        <w:numPr>
          <w:ilvl w:val="0"/>
          <w:numId w:val="1"/>
        </w:numPr>
        <w:spacing w:after="40"/>
        <w:jc w:val="both"/>
        <w:rPr>
          <w:rFonts w:asciiTheme="minorHAnsi" w:hAnsiTheme="minorHAnsi" w:cs="Arial"/>
          <w:iCs/>
          <w:sz w:val="22"/>
          <w:szCs w:val="22"/>
        </w:rPr>
      </w:pPr>
      <w:r w:rsidRPr="00972C0E">
        <w:rPr>
          <w:rFonts w:asciiTheme="minorHAnsi" w:hAnsiTheme="minorHAnsi" w:cs="Arial"/>
          <w:iCs/>
          <w:sz w:val="22"/>
          <w:szCs w:val="22"/>
        </w:rPr>
        <w:t>Defect management Tool</w:t>
      </w:r>
      <w:r w:rsidR="00F80CD4" w:rsidRPr="00AB2AC2">
        <w:rPr>
          <w:rFonts w:asciiTheme="minorHAnsi" w:hAnsiTheme="minorHAnsi" w:cs="Arial"/>
          <w:iCs/>
          <w:sz w:val="22"/>
          <w:szCs w:val="22"/>
        </w:rPr>
        <w:t xml:space="preserve">: Atlas Next, </w:t>
      </w:r>
      <w:r w:rsidRPr="00972C0E">
        <w:rPr>
          <w:rFonts w:asciiTheme="minorHAnsi" w:hAnsiTheme="minorHAnsi" w:cs="Arial"/>
          <w:iCs/>
          <w:sz w:val="22"/>
          <w:szCs w:val="22"/>
        </w:rPr>
        <w:t>Jira, Bugzilla</w:t>
      </w:r>
      <w:r w:rsidR="008F5C48" w:rsidRPr="00AB2AC2">
        <w:rPr>
          <w:rFonts w:asciiTheme="minorHAnsi" w:hAnsiTheme="minorHAnsi" w:cs="Arial"/>
          <w:iCs/>
          <w:sz w:val="22"/>
          <w:szCs w:val="22"/>
        </w:rPr>
        <w:t>, Spotter</w:t>
      </w:r>
    </w:p>
    <w:p w:rsidR="00F80CD4" w:rsidRPr="00972C0E" w:rsidRDefault="00F80CD4">
      <w:pPr>
        <w:numPr>
          <w:ilvl w:val="0"/>
          <w:numId w:val="1"/>
        </w:numPr>
        <w:spacing w:after="40"/>
        <w:jc w:val="both"/>
        <w:rPr>
          <w:rFonts w:asciiTheme="minorHAnsi" w:hAnsiTheme="minorHAnsi" w:cs="Arial"/>
          <w:iCs/>
          <w:sz w:val="22"/>
          <w:szCs w:val="22"/>
        </w:rPr>
      </w:pPr>
      <w:r w:rsidRPr="00AB2AC2">
        <w:rPr>
          <w:rFonts w:asciiTheme="minorHAnsi" w:hAnsiTheme="minorHAnsi" w:cs="Arial"/>
          <w:iCs/>
          <w:sz w:val="22"/>
          <w:szCs w:val="22"/>
        </w:rPr>
        <w:t>Tools &amp; Utilities: MS-Office, Outlook Express, SABA Tool</w:t>
      </w:r>
    </w:p>
    <w:p w:rsidR="00972C0E" w:rsidRPr="00972C0E" w:rsidRDefault="006E4572">
      <w:pPr>
        <w:numPr>
          <w:ilvl w:val="0"/>
          <w:numId w:val="1"/>
        </w:numPr>
        <w:spacing w:after="40"/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Operating </w:t>
      </w:r>
      <w:proofErr w:type="gramStart"/>
      <w:r>
        <w:rPr>
          <w:rFonts w:asciiTheme="minorHAnsi" w:hAnsiTheme="minorHAnsi" w:cs="Arial"/>
          <w:iCs/>
          <w:sz w:val="22"/>
          <w:szCs w:val="22"/>
        </w:rPr>
        <w:t>System</w:t>
      </w:r>
      <w:r w:rsidR="00972C0E" w:rsidRPr="00972C0E">
        <w:rPr>
          <w:rFonts w:asciiTheme="minorHAnsi" w:hAnsiTheme="minorHAnsi" w:cs="Arial"/>
          <w:iCs/>
          <w:sz w:val="22"/>
          <w:szCs w:val="22"/>
        </w:rPr>
        <w:t xml:space="preserve"> :</w:t>
      </w:r>
      <w:proofErr w:type="gramEnd"/>
      <w:r w:rsidR="00972C0E" w:rsidRPr="00972C0E">
        <w:rPr>
          <w:rFonts w:asciiTheme="minorHAnsi" w:hAnsiTheme="minorHAnsi" w:cs="Arial"/>
          <w:iCs/>
          <w:sz w:val="22"/>
          <w:szCs w:val="22"/>
        </w:rPr>
        <w:t xml:space="preserve"> Windows XP/7, Windows Server 2003, 2008.</w:t>
      </w:r>
    </w:p>
    <w:p w:rsidR="00972C0E" w:rsidRPr="00972C0E" w:rsidRDefault="00972C0E">
      <w:pPr>
        <w:numPr>
          <w:ilvl w:val="0"/>
          <w:numId w:val="1"/>
        </w:numPr>
        <w:spacing w:after="40"/>
        <w:jc w:val="both"/>
        <w:rPr>
          <w:rFonts w:asciiTheme="minorHAnsi" w:hAnsiTheme="minorHAnsi" w:cs="Arial"/>
          <w:iCs/>
          <w:sz w:val="22"/>
          <w:szCs w:val="22"/>
        </w:rPr>
      </w:pPr>
      <w:r w:rsidRPr="00972C0E">
        <w:rPr>
          <w:rFonts w:asciiTheme="minorHAnsi" w:hAnsiTheme="minorHAnsi" w:cs="Arial"/>
          <w:iCs/>
          <w:sz w:val="22"/>
          <w:szCs w:val="22"/>
        </w:rPr>
        <w:t>Testing Methodology : Agile methodology</w:t>
      </w:r>
    </w:p>
    <w:p w:rsidR="00F80CD4" w:rsidRPr="00AB2AC2" w:rsidRDefault="00F80CD4">
      <w:pPr>
        <w:spacing w:after="40"/>
        <w:ind w:left="360"/>
        <w:jc w:val="both"/>
        <w:rPr>
          <w:rFonts w:asciiTheme="minorHAnsi" w:hAnsiTheme="minorHAnsi" w:cs="Arial"/>
          <w:iCs/>
          <w:sz w:val="22"/>
          <w:szCs w:val="22"/>
        </w:rPr>
      </w:pPr>
    </w:p>
    <w:p w:rsidR="00F80CD4" w:rsidRPr="00AB2AC2" w:rsidRDefault="00F80CD4">
      <w:pPr>
        <w:pBdr>
          <w:top w:val="none" w:sz="0" w:space="0" w:color="000000"/>
          <w:left w:val="none" w:sz="0" w:space="0" w:color="000000"/>
          <w:bottom w:val="thinThickSmallGap" w:sz="18" w:space="1" w:color="000000"/>
          <w:right w:val="none" w:sz="0" w:space="0" w:color="000000"/>
        </w:pBdr>
        <w:jc w:val="center"/>
        <w:rPr>
          <w:rFonts w:asciiTheme="minorHAnsi" w:hAnsiTheme="minorHAnsi"/>
          <w:sz w:val="22"/>
          <w:szCs w:val="22"/>
        </w:rPr>
      </w:pPr>
      <w:r w:rsidRPr="00AB2AC2">
        <w:rPr>
          <w:rFonts w:asciiTheme="minorHAnsi" w:hAnsiTheme="minorHAnsi" w:cs="Arial"/>
          <w:b/>
          <w:sz w:val="22"/>
          <w:szCs w:val="22"/>
        </w:rPr>
        <w:t>ACHIEVEMENTS</w:t>
      </w:r>
    </w:p>
    <w:p w:rsidR="00F80CD4" w:rsidRPr="00AB2AC2" w:rsidRDefault="00F80CD4">
      <w:pPr>
        <w:spacing w:after="40"/>
        <w:ind w:left="360"/>
        <w:jc w:val="both"/>
        <w:rPr>
          <w:rFonts w:asciiTheme="minorHAnsi" w:hAnsiTheme="minorHAnsi" w:cs="Arial"/>
          <w:b/>
          <w:iCs/>
          <w:sz w:val="22"/>
          <w:szCs w:val="22"/>
        </w:rPr>
      </w:pPr>
    </w:p>
    <w:p w:rsidR="00F80CD4" w:rsidRPr="00AB2AC2" w:rsidRDefault="00F80CD4">
      <w:pPr>
        <w:numPr>
          <w:ilvl w:val="0"/>
          <w:numId w:val="1"/>
        </w:numPr>
        <w:spacing w:after="40"/>
        <w:jc w:val="both"/>
        <w:rPr>
          <w:rFonts w:asciiTheme="minorHAnsi" w:hAnsiTheme="minorHAnsi"/>
          <w:sz w:val="22"/>
          <w:szCs w:val="22"/>
        </w:rPr>
      </w:pPr>
      <w:r w:rsidRPr="00AB2AC2">
        <w:rPr>
          <w:rFonts w:asciiTheme="minorHAnsi" w:hAnsiTheme="minorHAnsi" w:cs="Arial"/>
          <w:iCs/>
          <w:sz w:val="22"/>
          <w:szCs w:val="22"/>
        </w:rPr>
        <w:t>Receive two times “Star of the Month” award.</w:t>
      </w:r>
    </w:p>
    <w:p w:rsidR="00F80CD4" w:rsidRPr="00AB2AC2" w:rsidRDefault="00F80CD4">
      <w:pPr>
        <w:widowControl w:val="0"/>
        <w:numPr>
          <w:ilvl w:val="0"/>
          <w:numId w:val="1"/>
        </w:numPr>
        <w:tabs>
          <w:tab w:val="left" w:pos="1080"/>
        </w:tabs>
        <w:autoSpaceDE w:val="0"/>
        <w:jc w:val="both"/>
        <w:rPr>
          <w:rFonts w:asciiTheme="minorHAnsi" w:hAnsiTheme="minorHAnsi"/>
          <w:sz w:val="22"/>
          <w:szCs w:val="22"/>
        </w:rPr>
      </w:pPr>
      <w:r w:rsidRPr="00AB2AC2">
        <w:rPr>
          <w:rFonts w:asciiTheme="minorHAnsi" w:hAnsiTheme="minorHAnsi" w:cs="Arial"/>
          <w:iCs/>
          <w:sz w:val="22"/>
          <w:szCs w:val="22"/>
        </w:rPr>
        <w:t xml:space="preserve">Exceeded targets every month during </w:t>
      </w:r>
      <w:proofErr w:type="spellStart"/>
      <w:r w:rsidRPr="00AB2AC2">
        <w:rPr>
          <w:rFonts w:asciiTheme="minorHAnsi" w:hAnsiTheme="minorHAnsi" w:cs="Arial"/>
          <w:iCs/>
          <w:sz w:val="22"/>
          <w:szCs w:val="22"/>
        </w:rPr>
        <w:t>tenture</w:t>
      </w:r>
      <w:proofErr w:type="spellEnd"/>
      <w:r w:rsidRPr="00AB2AC2">
        <w:rPr>
          <w:rFonts w:asciiTheme="minorHAnsi" w:hAnsiTheme="minorHAnsi" w:cs="Arial"/>
          <w:iCs/>
          <w:sz w:val="22"/>
          <w:szCs w:val="22"/>
        </w:rPr>
        <w:t>.</w:t>
      </w:r>
    </w:p>
    <w:p w:rsidR="00F80CD4" w:rsidRPr="00AB2AC2" w:rsidRDefault="00F80CD4">
      <w:pPr>
        <w:spacing w:after="40"/>
        <w:ind w:left="360"/>
        <w:jc w:val="both"/>
        <w:rPr>
          <w:rFonts w:asciiTheme="minorHAnsi" w:hAnsiTheme="minorHAnsi" w:cs="Arial"/>
          <w:iCs/>
          <w:sz w:val="22"/>
          <w:szCs w:val="22"/>
        </w:rPr>
      </w:pPr>
    </w:p>
    <w:p w:rsidR="00F80CD4" w:rsidRPr="00AB2AC2" w:rsidRDefault="00F80CD4">
      <w:pPr>
        <w:pBdr>
          <w:top w:val="none" w:sz="0" w:space="0" w:color="000000"/>
          <w:left w:val="none" w:sz="0" w:space="0" w:color="000000"/>
          <w:bottom w:val="thinThickSmallGap" w:sz="18" w:space="1" w:color="000000"/>
          <w:right w:val="none" w:sz="0" w:space="0" w:color="000000"/>
        </w:pBdr>
        <w:jc w:val="center"/>
        <w:rPr>
          <w:rFonts w:asciiTheme="minorHAnsi" w:hAnsiTheme="minorHAnsi"/>
          <w:sz w:val="22"/>
          <w:szCs w:val="22"/>
        </w:rPr>
      </w:pPr>
      <w:r w:rsidRPr="00AB2AC2">
        <w:rPr>
          <w:rFonts w:asciiTheme="minorHAnsi" w:hAnsiTheme="minorHAnsi" w:cs="Arial"/>
          <w:b/>
          <w:sz w:val="22"/>
          <w:szCs w:val="22"/>
        </w:rPr>
        <w:t>PERSONAL INFORMATION</w:t>
      </w:r>
    </w:p>
    <w:p w:rsidR="00F80CD4" w:rsidRPr="00AB2AC2" w:rsidRDefault="00F80CD4">
      <w:pPr>
        <w:rPr>
          <w:rFonts w:asciiTheme="minorHAnsi" w:hAnsiTheme="minorHAnsi" w:cs="Arial"/>
          <w:b/>
          <w:sz w:val="22"/>
          <w:szCs w:val="22"/>
        </w:rPr>
      </w:pPr>
    </w:p>
    <w:p w:rsidR="00F80CD4" w:rsidRPr="00AB2AC2" w:rsidRDefault="00F80CD4">
      <w:pPr>
        <w:spacing w:line="240" w:lineRule="exact"/>
        <w:jc w:val="both"/>
        <w:rPr>
          <w:rFonts w:asciiTheme="minorHAnsi" w:hAnsiTheme="minorHAnsi"/>
          <w:sz w:val="22"/>
          <w:szCs w:val="22"/>
        </w:rPr>
      </w:pPr>
      <w:r w:rsidRPr="00AB2AC2">
        <w:rPr>
          <w:rFonts w:asciiTheme="minorHAnsi" w:hAnsiTheme="minorHAnsi" w:cs="Arial"/>
          <w:b/>
          <w:sz w:val="22"/>
          <w:szCs w:val="22"/>
          <w:lang w:val="en-US"/>
        </w:rPr>
        <w:t xml:space="preserve">Father's Name: </w:t>
      </w:r>
      <w:r w:rsidRPr="00AB2AC2">
        <w:rPr>
          <w:rFonts w:asciiTheme="minorHAnsi" w:hAnsiTheme="minorHAnsi" w:cs="Arial"/>
          <w:iCs/>
          <w:sz w:val="22"/>
          <w:szCs w:val="22"/>
          <w:lang w:val="en-US"/>
        </w:rPr>
        <w:t xml:space="preserve">          Mr. </w:t>
      </w:r>
      <w:r w:rsidR="00793E4D">
        <w:rPr>
          <w:rFonts w:asciiTheme="minorHAnsi" w:hAnsiTheme="minorHAnsi" w:cs="Arial"/>
          <w:iCs/>
          <w:sz w:val="22"/>
          <w:szCs w:val="22"/>
          <w:lang w:val="en-US"/>
        </w:rPr>
        <w:t>Abdul Raheem</w:t>
      </w:r>
    </w:p>
    <w:p w:rsidR="00F80CD4" w:rsidRPr="00AB2AC2" w:rsidRDefault="007D242B">
      <w:pPr>
        <w:spacing w:line="240" w:lineRule="exac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  <w:lang w:val="en-US"/>
        </w:rPr>
        <w:t xml:space="preserve">Mother's Name:         </w:t>
      </w:r>
      <w:r w:rsidR="00F80CD4" w:rsidRPr="00AB2AC2">
        <w:rPr>
          <w:rFonts w:asciiTheme="minorHAnsi" w:hAnsiTheme="minorHAnsi" w:cs="Arial"/>
          <w:sz w:val="22"/>
          <w:szCs w:val="22"/>
          <w:lang w:val="en-US"/>
        </w:rPr>
        <w:t>Mrs.</w:t>
      </w:r>
      <w:r w:rsidR="00F80CD4" w:rsidRPr="00AB2AC2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proofErr w:type="spellStart"/>
      <w:r w:rsidR="00582FB8">
        <w:rPr>
          <w:rFonts w:asciiTheme="minorHAnsi" w:hAnsiTheme="minorHAnsi" w:cs="Arial"/>
          <w:iCs/>
          <w:sz w:val="22"/>
          <w:szCs w:val="22"/>
          <w:lang w:val="en-US"/>
        </w:rPr>
        <w:t>Nisha</w:t>
      </w:r>
      <w:proofErr w:type="spellEnd"/>
    </w:p>
    <w:p w:rsidR="00F80CD4" w:rsidRPr="00AB2AC2" w:rsidRDefault="00F80CD4">
      <w:pPr>
        <w:spacing w:line="240" w:lineRule="exact"/>
        <w:jc w:val="both"/>
        <w:rPr>
          <w:rFonts w:asciiTheme="minorHAnsi" w:hAnsiTheme="minorHAnsi"/>
          <w:sz w:val="22"/>
          <w:szCs w:val="22"/>
        </w:rPr>
      </w:pPr>
      <w:r w:rsidRPr="00AB2AC2">
        <w:rPr>
          <w:rFonts w:asciiTheme="minorHAnsi" w:hAnsiTheme="minorHAnsi" w:cs="Arial"/>
          <w:b/>
          <w:sz w:val="22"/>
          <w:szCs w:val="22"/>
          <w:lang w:val="en-US"/>
        </w:rPr>
        <w:t>Date of Birth:</w:t>
      </w:r>
      <w:r w:rsidRPr="00AB2AC2">
        <w:rPr>
          <w:rFonts w:asciiTheme="minorHAnsi" w:hAnsiTheme="minorHAnsi" w:cs="Arial"/>
          <w:sz w:val="22"/>
          <w:szCs w:val="22"/>
          <w:lang w:val="en-US"/>
        </w:rPr>
        <w:tab/>
        <w:t xml:space="preserve">          </w:t>
      </w:r>
      <w:r w:rsidR="00582FB8">
        <w:rPr>
          <w:rFonts w:asciiTheme="minorHAnsi" w:hAnsiTheme="minorHAnsi" w:cs="Arial"/>
          <w:iCs/>
          <w:sz w:val="22"/>
          <w:szCs w:val="22"/>
          <w:lang w:val="en-US"/>
        </w:rPr>
        <w:t>16-Sep</w:t>
      </w:r>
      <w:r w:rsidR="008F5C48" w:rsidRPr="00AB2AC2">
        <w:rPr>
          <w:rFonts w:asciiTheme="minorHAnsi" w:hAnsiTheme="minorHAnsi" w:cs="Arial"/>
          <w:iCs/>
          <w:sz w:val="22"/>
          <w:szCs w:val="22"/>
          <w:lang w:val="en-US"/>
        </w:rPr>
        <w:t>-1994</w:t>
      </w:r>
    </w:p>
    <w:p w:rsidR="00F80CD4" w:rsidRPr="00AB2AC2" w:rsidRDefault="00F80CD4">
      <w:pPr>
        <w:spacing w:line="240" w:lineRule="exact"/>
        <w:jc w:val="both"/>
        <w:rPr>
          <w:rFonts w:asciiTheme="minorHAnsi" w:hAnsiTheme="minorHAnsi"/>
          <w:sz w:val="22"/>
          <w:szCs w:val="22"/>
        </w:rPr>
      </w:pPr>
      <w:r w:rsidRPr="00AB2AC2">
        <w:rPr>
          <w:rFonts w:asciiTheme="minorHAnsi" w:hAnsiTheme="minorHAnsi" w:cs="Arial"/>
          <w:b/>
          <w:sz w:val="22"/>
          <w:szCs w:val="22"/>
          <w:lang w:val="en-US"/>
        </w:rPr>
        <w:t>Permanent Address:</w:t>
      </w:r>
      <w:r w:rsidR="00582FB8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r w:rsidR="007D242B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r w:rsidR="00582FB8" w:rsidRPr="00582FB8">
        <w:rPr>
          <w:rFonts w:asciiTheme="minorHAnsi" w:hAnsiTheme="minorHAnsi" w:cs="Arial"/>
          <w:sz w:val="22"/>
          <w:szCs w:val="22"/>
          <w:lang w:val="en-US"/>
        </w:rPr>
        <w:t>A-87 second floor</w:t>
      </w:r>
      <w:r w:rsidR="00E429FB">
        <w:rPr>
          <w:rFonts w:asciiTheme="minorHAnsi" w:hAnsiTheme="minorHAnsi" w:cs="Arial"/>
          <w:sz w:val="22"/>
          <w:szCs w:val="22"/>
        </w:rPr>
        <w:t xml:space="preserve"> G.D colony </w:t>
      </w:r>
      <w:proofErr w:type="spellStart"/>
      <w:r w:rsidR="00E429FB">
        <w:rPr>
          <w:rFonts w:asciiTheme="minorHAnsi" w:hAnsiTheme="minorHAnsi" w:cs="Arial"/>
          <w:sz w:val="22"/>
          <w:szCs w:val="22"/>
        </w:rPr>
        <w:t>M</w:t>
      </w:r>
      <w:r w:rsidR="00582FB8">
        <w:rPr>
          <w:rFonts w:asciiTheme="minorHAnsi" w:hAnsiTheme="minorHAnsi" w:cs="Arial"/>
          <w:sz w:val="22"/>
          <w:szCs w:val="22"/>
        </w:rPr>
        <w:t>ayur</w:t>
      </w:r>
      <w:proofErr w:type="spellEnd"/>
      <w:r w:rsidR="00E429FB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582FB8">
        <w:rPr>
          <w:rFonts w:asciiTheme="minorHAnsi" w:hAnsiTheme="minorHAnsi" w:cs="Arial"/>
          <w:sz w:val="22"/>
          <w:szCs w:val="22"/>
        </w:rPr>
        <w:t>vihar</w:t>
      </w:r>
      <w:proofErr w:type="spellEnd"/>
      <w:r w:rsidR="00582FB8">
        <w:rPr>
          <w:rFonts w:asciiTheme="minorHAnsi" w:hAnsiTheme="minorHAnsi" w:cs="Arial"/>
          <w:sz w:val="22"/>
          <w:szCs w:val="22"/>
        </w:rPr>
        <w:t xml:space="preserve"> phase-3 (Delhi) - 110096</w:t>
      </w:r>
    </w:p>
    <w:p w:rsidR="00F80CD4" w:rsidRPr="00AB2AC2" w:rsidRDefault="00F80CD4">
      <w:pPr>
        <w:widowControl w:val="0"/>
        <w:autoSpaceDE w:val="0"/>
        <w:jc w:val="both"/>
        <w:rPr>
          <w:rFonts w:asciiTheme="minorHAnsi" w:hAnsiTheme="minorHAnsi"/>
          <w:sz w:val="22"/>
          <w:szCs w:val="22"/>
        </w:rPr>
      </w:pPr>
      <w:r w:rsidRPr="00AB2AC2">
        <w:rPr>
          <w:rFonts w:asciiTheme="minorHAnsi" w:hAnsiTheme="minorHAnsi" w:cs="Arial"/>
          <w:b/>
          <w:bCs/>
          <w:sz w:val="22"/>
          <w:szCs w:val="22"/>
        </w:rPr>
        <w:lastRenderedPageBreak/>
        <w:t xml:space="preserve">Hobbies:                      </w:t>
      </w:r>
      <w:r w:rsidR="007D242B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AB2AC2">
        <w:rPr>
          <w:rFonts w:asciiTheme="minorHAnsi" w:hAnsiTheme="minorHAnsi" w:cs="Arial"/>
          <w:sz w:val="22"/>
          <w:szCs w:val="22"/>
        </w:rPr>
        <w:t>Playing Cricket, Listening to music</w:t>
      </w:r>
    </w:p>
    <w:p w:rsidR="00F80CD4" w:rsidRPr="00AB2AC2" w:rsidRDefault="00F80CD4">
      <w:pPr>
        <w:widowControl w:val="0"/>
        <w:autoSpaceDE w:val="0"/>
        <w:jc w:val="both"/>
        <w:rPr>
          <w:rFonts w:asciiTheme="minorHAnsi" w:hAnsiTheme="minorHAnsi"/>
          <w:sz w:val="22"/>
          <w:szCs w:val="22"/>
        </w:rPr>
      </w:pPr>
      <w:r w:rsidRPr="00AB2AC2">
        <w:rPr>
          <w:rFonts w:asciiTheme="minorHAnsi" w:hAnsiTheme="minorHAnsi" w:cs="Arial"/>
          <w:b/>
          <w:bCs/>
          <w:sz w:val="22"/>
          <w:szCs w:val="22"/>
        </w:rPr>
        <w:t xml:space="preserve">Languages known: </w:t>
      </w:r>
      <w:r w:rsidR="00582FB8">
        <w:rPr>
          <w:rFonts w:asciiTheme="minorHAnsi" w:hAnsiTheme="minorHAnsi" w:cs="Arial"/>
          <w:sz w:val="22"/>
          <w:szCs w:val="22"/>
        </w:rPr>
        <w:t xml:space="preserve">   </w:t>
      </w:r>
      <w:r w:rsidR="007D242B">
        <w:rPr>
          <w:rFonts w:asciiTheme="minorHAnsi" w:hAnsiTheme="minorHAnsi" w:cs="Arial"/>
          <w:sz w:val="22"/>
          <w:szCs w:val="22"/>
        </w:rPr>
        <w:t xml:space="preserve"> </w:t>
      </w:r>
      <w:r w:rsidR="00582FB8">
        <w:rPr>
          <w:rFonts w:asciiTheme="minorHAnsi" w:hAnsiTheme="minorHAnsi" w:cs="Arial"/>
          <w:sz w:val="22"/>
          <w:szCs w:val="22"/>
        </w:rPr>
        <w:t>Hindi, English</w:t>
      </w:r>
    </w:p>
    <w:p w:rsidR="00F80CD4" w:rsidRPr="00AB2AC2" w:rsidRDefault="007D242B">
      <w:pPr>
        <w:widowControl w:val="0"/>
        <w:tabs>
          <w:tab w:val="left" w:pos="2250"/>
        </w:tabs>
        <w:autoSpaceDE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Marital Status:           </w:t>
      </w:r>
      <w:r w:rsidR="00F80CD4" w:rsidRPr="00AB2AC2">
        <w:rPr>
          <w:rFonts w:asciiTheme="minorHAnsi" w:hAnsiTheme="minorHAnsi" w:cs="Arial"/>
          <w:bCs/>
          <w:sz w:val="22"/>
          <w:szCs w:val="22"/>
        </w:rPr>
        <w:t>Unmarried</w:t>
      </w:r>
    </w:p>
    <w:p w:rsidR="00F80CD4" w:rsidRPr="00AB2AC2" w:rsidRDefault="00F80CD4">
      <w:pPr>
        <w:widowControl w:val="0"/>
        <w:tabs>
          <w:tab w:val="left" w:pos="2250"/>
        </w:tabs>
        <w:autoSpaceDE w:val="0"/>
        <w:jc w:val="both"/>
        <w:rPr>
          <w:rFonts w:asciiTheme="minorHAnsi" w:hAnsiTheme="minorHAnsi" w:cs="Arial"/>
          <w:bCs/>
          <w:sz w:val="22"/>
          <w:szCs w:val="22"/>
        </w:rPr>
      </w:pPr>
    </w:p>
    <w:p w:rsidR="00F80CD4" w:rsidRPr="00AB2AC2" w:rsidRDefault="00F80CD4">
      <w:pPr>
        <w:widowControl w:val="0"/>
        <w:tabs>
          <w:tab w:val="left" w:pos="2250"/>
        </w:tabs>
        <w:autoSpaceDE w:val="0"/>
        <w:jc w:val="both"/>
        <w:rPr>
          <w:rFonts w:asciiTheme="minorHAnsi" w:hAnsiTheme="minorHAnsi"/>
          <w:sz w:val="22"/>
          <w:szCs w:val="22"/>
        </w:rPr>
      </w:pPr>
      <w:r w:rsidRPr="00AB2AC2">
        <w:rPr>
          <w:rFonts w:asciiTheme="minorHAnsi" w:hAnsiTheme="minorHAnsi" w:cs="Arial"/>
          <w:bCs/>
          <w:sz w:val="22"/>
          <w:szCs w:val="22"/>
        </w:rPr>
        <w:t>I hereby declare that the above curriculum vitae of mine are true to the best of my knowledge and I would be responsible in case of any discrepancy.</w:t>
      </w:r>
    </w:p>
    <w:p w:rsidR="00C05427" w:rsidRPr="00AB2AC2" w:rsidRDefault="00C05427" w:rsidP="00C05427">
      <w:pPr>
        <w:widowControl w:val="0"/>
        <w:tabs>
          <w:tab w:val="left" w:pos="1080"/>
        </w:tabs>
        <w:autoSpaceDE w:val="0"/>
        <w:jc w:val="both"/>
        <w:rPr>
          <w:rFonts w:asciiTheme="minorHAnsi" w:hAnsiTheme="minorHAnsi" w:cs="Arial"/>
          <w:b/>
          <w:bCs/>
          <w:iCs/>
          <w:sz w:val="22"/>
          <w:szCs w:val="22"/>
        </w:rPr>
      </w:pPr>
    </w:p>
    <w:p w:rsidR="00C05427" w:rsidRDefault="00C05427" w:rsidP="00C05427">
      <w:pPr>
        <w:widowControl w:val="0"/>
        <w:tabs>
          <w:tab w:val="left" w:pos="1080"/>
        </w:tabs>
        <w:autoSpaceDE w:val="0"/>
        <w:jc w:val="both"/>
        <w:rPr>
          <w:rFonts w:asciiTheme="minorHAnsi" w:eastAsia="Arial" w:hAnsiTheme="minorHAnsi" w:cs="Arial"/>
          <w:b/>
          <w:sz w:val="22"/>
          <w:szCs w:val="22"/>
        </w:rPr>
      </w:pPr>
      <w:r>
        <w:rPr>
          <w:rFonts w:asciiTheme="minorHAnsi" w:eastAsia="Arial" w:hAnsiTheme="minorHAnsi" w:cs="Arial"/>
          <w:b/>
          <w:sz w:val="22"/>
          <w:szCs w:val="22"/>
        </w:rPr>
        <w:t xml:space="preserve"> </w:t>
      </w:r>
      <w:r w:rsidR="00F80CD4" w:rsidRPr="00AB2AC2">
        <w:rPr>
          <w:rFonts w:asciiTheme="minorHAnsi" w:eastAsia="Arial" w:hAnsiTheme="minorHAnsi" w:cs="Arial"/>
          <w:b/>
          <w:sz w:val="22"/>
          <w:szCs w:val="22"/>
        </w:rPr>
        <w:t xml:space="preserve">                                                                                                              </w:t>
      </w:r>
    </w:p>
    <w:p w:rsidR="00C05427" w:rsidRPr="00C05427" w:rsidRDefault="00C05427" w:rsidP="00C05427">
      <w:pPr>
        <w:widowControl w:val="0"/>
        <w:tabs>
          <w:tab w:val="left" w:pos="1080"/>
        </w:tabs>
        <w:autoSpaceDE w:val="0"/>
        <w:jc w:val="both"/>
        <w:rPr>
          <w:rFonts w:asciiTheme="minorHAnsi" w:hAnsiTheme="minorHAnsi" w:cs="Arial"/>
          <w:b/>
          <w:sz w:val="22"/>
          <w:szCs w:val="22"/>
        </w:rPr>
      </w:pPr>
      <w:r w:rsidRPr="00C05427">
        <w:rPr>
          <w:rFonts w:asciiTheme="minorHAnsi" w:hAnsiTheme="minorHAnsi"/>
          <w:b/>
          <w:sz w:val="22"/>
          <w:szCs w:val="22"/>
        </w:rPr>
        <w:t>Place: Delhi</w:t>
      </w:r>
      <w:r>
        <w:rPr>
          <w:rFonts w:asciiTheme="minorHAnsi" w:eastAsia="Arial" w:hAnsiTheme="minorHAnsi" w:cs="Arial"/>
          <w:b/>
          <w:sz w:val="22"/>
          <w:szCs w:val="22"/>
        </w:rPr>
        <w:t xml:space="preserve">                                                                                                                  </w:t>
      </w:r>
      <w:r w:rsidR="00F80CD4" w:rsidRPr="00AB2AC2">
        <w:rPr>
          <w:rFonts w:asciiTheme="minorHAnsi" w:hAnsiTheme="minorHAnsi" w:cs="Arial"/>
          <w:b/>
          <w:sz w:val="22"/>
          <w:szCs w:val="22"/>
        </w:rPr>
        <w:t xml:space="preserve">Name: </w:t>
      </w:r>
      <w:r w:rsidR="00F30F46" w:rsidRPr="00AB2AC2">
        <w:rPr>
          <w:rFonts w:asciiTheme="minorHAnsi" w:hAnsiTheme="minorHAnsi" w:cs="Arial"/>
          <w:b/>
          <w:sz w:val="22"/>
          <w:szCs w:val="22"/>
        </w:rPr>
        <w:t xml:space="preserve">Mohammad </w:t>
      </w:r>
      <w:r>
        <w:rPr>
          <w:rFonts w:asciiTheme="minorHAnsi" w:hAnsiTheme="minorHAnsi" w:cs="Arial"/>
          <w:b/>
          <w:sz w:val="22"/>
          <w:szCs w:val="22"/>
        </w:rPr>
        <w:t>TAYYAB</w:t>
      </w:r>
    </w:p>
    <w:sectPr w:rsidR="00C05427" w:rsidRPr="00C05427">
      <w:pgSz w:w="11906" w:h="16838"/>
      <w:pgMar w:top="1152" w:right="1152" w:bottom="1152" w:left="1152" w:header="720" w:footer="720" w:gutter="0"/>
      <w:pgBorders>
        <w:top w:val="double" w:sz="4" w:space="31" w:color="000000"/>
        <w:left w:val="double" w:sz="4" w:space="31" w:color="000000"/>
        <w:bottom w:val="double" w:sz="4" w:space="31" w:color="000000"/>
        <w:right w:val="double" w:sz="4" w:space="31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D626BE0"/>
    <w:multiLevelType w:val="hybridMultilevel"/>
    <w:tmpl w:val="6DC0DA7A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48"/>
    <w:rsid w:val="0001086F"/>
    <w:rsid w:val="00012541"/>
    <w:rsid w:val="0004108D"/>
    <w:rsid w:val="000D600A"/>
    <w:rsid w:val="000F0161"/>
    <w:rsid w:val="001721A7"/>
    <w:rsid w:val="001B66D4"/>
    <w:rsid w:val="001E38A0"/>
    <w:rsid w:val="001E4F50"/>
    <w:rsid w:val="001E7BF1"/>
    <w:rsid w:val="00383D86"/>
    <w:rsid w:val="00395CEE"/>
    <w:rsid w:val="00404C24"/>
    <w:rsid w:val="00457943"/>
    <w:rsid w:val="004E48CC"/>
    <w:rsid w:val="005720E5"/>
    <w:rsid w:val="00582FB8"/>
    <w:rsid w:val="00587D96"/>
    <w:rsid w:val="006E4572"/>
    <w:rsid w:val="00773193"/>
    <w:rsid w:val="00793E4D"/>
    <w:rsid w:val="007D242B"/>
    <w:rsid w:val="007F01A0"/>
    <w:rsid w:val="008815A1"/>
    <w:rsid w:val="008F5C48"/>
    <w:rsid w:val="00972C0E"/>
    <w:rsid w:val="00A569E7"/>
    <w:rsid w:val="00A6054A"/>
    <w:rsid w:val="00A80872"/>
    <w:rsid w:val="00AB2AC2"/>
    <w:rsid w:val="00AC4C02"/>
    <w:rsid w:val="00B77A37"/>
    <w:rsid w:val="00B855A9"/>
    <w:rsid w:val="00BD0E8E"/>
    <w:rsid w:val="00BD7CEB"/>
    <w:rsid w:val="00C05427"/>
    <w:rsid w:val="00CD3517"/>
    <w:rsid w:val="00D16FA5"/>
    <w:rsid w:val="00DA77B0"/>
    <w:rsid w:val="00DD4339"/>
    <w:rsid w:val="00E277BC"/>
    <w:rsid w:val="00E429FB"/>
    <w:rsid w:val="00E777DC"/>
    <w:rsid w:val="00EB3382"/>
    <w:rsid w:val="00F30F46"/>
    <w:rsid w:val="00F8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A3F02B"/>
  <w15:docId w15:val="{A9D608D5-FE72-443D-A394-C56D21D9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  <w:color w:val="auto"/>
      <w:sz w:val="20"/>
      <w:szCs w:val="20"/>
    </w:rPr>
  </w:style>
  <w:style w:type="character" w:customStyle="1" w:styleId="WW8Num2z0">
    <w:name w:val="WW8Num2z0"/>
    <w:rPr>
      <w:rFonts w:ascii="Arial" w:hAnsi="Arial" w:cs="Arial" w:hint="default"/>
      <w:color w:val="000000"/>
      <w:sz w:val="17"/>
      <w:szCs w:val="17"/>
    </w:rPr>
  </w:style>
  <w:style w:type="character" w:customStyle="1" w:styleId="WW8Num3z0">
    <w:name w:val="WW8Num3z0"/>
    <w:rPr>
      <w:rFonts w:ascii="Symbol" w:hAnsi="Symbol" w:cs="Symbol" w:hint="default"/>
      <w:lang w:val="en-US"/>
    </w:rPr>
  </w:style>
  <w:style w:type="character" w:customStyle="1" w:styleId="WW8Num4z0">
    <w:name w:val="WW8Num4z0"/>
    <w:rPr>
      <w:rFonts w:ascii="Symbol" w:hAnsi="Symbol" w:cs="Symbol" w:hint="default"/>
      <w:lang w:val="en-US"/>
    </w:rPr>
  </w:style>
  <w:style w:type="character" w:customStyle="1" w:styleId="WW8Num5z0">
    <w:name w:val="WW8Num5z0"/>
    <w:rPr>
      <w:rFonts w:ascii="Symbol" w:hAnsi="Symbol" w:cs="Symbol" w:hint="default"/>
      <w:lang w:val="en-US"/>
    </w:rPr>
  </w:style>
  <w:style w:type="character" w:customStyle="1" w:styleId="WW8Num6z0">
    <w:name w:val="WW8Num6z0"/>
    <w:rPr>
      <w:rFonts w:ascii="Wingdings" w:hAnsi="Wingdings" w:cs="Wingdings" w:hint="default"/>
      <w:color w:val="000000"/>
      <w:lang w:val="en-US"/>
    </w:rPr>
  </w:style>
  <w:style w:type="character" w:customStyle="1" w:styleId="WW8Num7z0">
    <w:name w:val="WW8Num7z0"/>
    <w:rPr>
      <w:rFonts w:ascii="Wingdings" w:hAnsi="Wingdings" w:cs="Wingdings" w:hint="default"/>
      <w:color w:val="000000"/>
      <w:lang w:val="en-US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Times New Roman" w:hint="default"/>
    </w:rPr>
  </w:style>
  <w:style w:type="character" w:customStyle="1" w:styleId="WW8Num12z0">
    <w:name w:val="WW8Num12z0"/>
    <w:rPr>
      <w:rFonts w:ascii="Wingdings" w:hAnsi="Wingdings" w:cs="Wingdings" w:hint="default"/>
      <w:color w:val="auto"/>
      <w:sz w:val="20"/>
      <w:szCs w:val="20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Arial" w:hAnsi="Arial" w:cs="Arial" w:hint="default"/>
      <w:color w:val="000000"/>
      <w:sz w:val="17"/>
      <w:szCs w:val="17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Wingdings" w:hAnsi="Wingdings" w:cs="Wingdings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Wingdings" w:hAnsi="Wingdings" w:cs="Wingdings" w:hint="default"/>
      <w:color w:val="auto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Symbol" w:hAnsi="Symbol" w:cs="Symbol" w:hint="default"/>
      <w:lang w:val="en-US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Symbol" w:hAnsi="Symbol" w:cs="Symbol" w:hint="default"/>
      <w:lang w:val="en-US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  <w:lang w:val="en-US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ascii="Wingdings" w:hAnsi="Wingdings" w:cs="Wingdings" w:hint="default"/>
      <w:color w:val="auto"/>
      <w:sz w:val="20"/>
      <w:szCs w:val="20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Wingdings" w:hAnsi="Wingdings" w:cs="Wingdings" w:hint="default"/>
      <w:color w:val="000000"/>
      <w:lang w:val="en-US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styleId="Hyperlink">
    <w:name w:val="Hyperlink"/>
    <w:rPr>
      <w:color w:val="0000FF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Achievement">
    <w:name w:val="Achievement"/>
    <w:basedOn w:val="BodyText"/>
    <w:pPr>
      <w:spacing w:after="60" w:line="240" w:lineRule="atLeast"/>
      <w:ind w:left="240" w:hanging="240"/>
      <w:jc w:val="both"/>
    </w:pPr>
    <w:rPr>
      <w:rFonts w:ascii="Garamond" w:hAnsi="Garamond" w:cs="Garamond"/>
      <w:sz w:val="22"/>
      <w:lang w:val="en-US"/>
    </w:rPr>
  </w:style>
  <w:style w:type="paragraph" w:customStyle="1" w:styleId="Objective">
    <w:name w:val="Objective"/>
    <w:basedOn w:val="Normal"/>
    <w:next w:val="BodyText"/>
    <w:pPr>
      <w:spacing w:before="60" w:after="220" w:line="220" w:lineRule="atLeast"/>
      <w:jc w:val="both"/>
    </w:pPr>
    <w:rPr>
      <w:rFonts w:ascii="Garamond" w:hAnsi="Garamond" w:cs="Garamond"/>
      <w:sz w:val="22"/>
      <w:lang w:val="en-US"/>
    </w:r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1E3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A1C93-502F-4547-9828-112564297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PRADEEP KUMAR</vt:lpstr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PRADEEP KUMAR</dc:title>
  <dc:creator>payal.sharma</dc:creator>
  <cp:lastModifiedBy>Hashim Mohd</cp:lastModifiedBy>
  <cp:revision>6</cp:revision>
  <cp:lastPrinted>1899-12-31T18:30:00Z</cp:lastPrinted>
  <dcterms:created xsi:type="dcterms:W3CDTF">2019-03-07T06:58:00Z</dcterms:created>
  <dcterms:modified xsi:type="dcterms:W3CDTF">2019-03-14T03:51:00Z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respondenceListID">
    <vt:lpwstr>266559.000000000</vt:lpwstr>
  </property>
  <property fmtid="{D5CDD505-2E9C-101B-9397-08002B2CF9AE}" pid="3" name="ResumeDevelopmentListID">
    <vt:lpwstr>92534.0000000000</vt:lpwstr>
  </property>
</Properties>
</file>