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B6A398C" w14:textId="215BB324" w:rsidR="00B05E41" w:rsidRPr="00697A4F" w:rsidRDefault="00A20543" w:rsidP="00D133E0">
      <w:pPr>
        <w:pStyle w:val="Address1"/>
        <w:rPr>
          <w:sz w:val="36"/>
          <w:szCs w:val="36"/>
        </w:rPr>
      </w:pPr>
      <w:r w:rsidRPr="00697A4F">
        <w:rPr>
          <w:noProof/>
          <w:sz w:val="36"/>
          <w:szCs w:val="36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042FA2F" wp14:editId="7484A47A">
                <wp:simplePos x="0" y="0"/>
                <wp:positionH relativeFrom="column">
                  <wp:posOffset>3474720</wp:posOffset>
                </wp:positionH>
                <wp:positionV relativeFrom="paragraph">
                  <wp:posOffset>196215</wp:posOffset>
                </wp:positionV>
                <wp:extent cx="1751965" cy="389890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5196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A1302" w14:textId="77777777" w:rsidR="00047D05" w:rsidRDefault="00047D05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2FA2F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margin-left:273.6pt;margin-top:15.45pt;width:137.95pt;height:30.7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" stroked="f">
                <v:path arrowok="t"/>
                <v:textbox inset="0,0,0,0">
                  <w:txbxContent>
                    <w:p w14:paraId="6E5A1302" w14:textId="77777777" w:rsidR="00047D05" w:rsidRDefault="00047D05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2AF">
        <w:rPr>
          <w:sz w:val="36"/>
          <w:szCs w:val="36"/>
        </w:rPr>
        <w:t>ASHIT</w:t>
      </w:r>
      <w:r w:rsidR="00F83B23">
        <w:rPr>
          <w:sz w:val="36"/>
          <w:szCs w:val="36"/>
        </w:rPr>
        <w:t xml:space="preserve"> SHARMA</w:t>
      </w:r>
    </w:p>
    <w:p w14:paraId="552E6D99" w14:textId="77777777" w:rsidR="00E110D9" w:rsidRPr="00E110D9" w:rsidRDefault="004801F6" w:rsidP="00E110D9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B-247/3</w:t>
      </w:r>
      <w:r w:rsidR="000B0992">
        <w:rPr>
          <w:rFonts w:ascii="Trebuchet MS" w:hAnsi="Trebuchet MS"/>
        </w:rPr>
        <w:t>, Shahdara,</w:t>
      </w:r>
      <w:r w:rsidR="00506917">
        <w:rPr>
          <w:rFonts w:ascii="Trebuchet MS" w:hAnsi="Trebuchet MS"/>
        </w:rPr>
        <w:t xml:space="preserve"> New Delhi 1100</w:t>
      </w:r>
      <w:r w:rsidR="008F72AF">
        <w:rPr>
          <w:rFonts w:ascii="Trebuchet MS" w:hAnsi="Trebuchet MS"/>
        </w:rPr>
        <w:t>93</w:t>
      </w:r>
    </w:p>
    <w:p w14:paraId="712F7A32" w14:textId="77777777" w:rsidR="00047D05" w:rsidRDefault="00B05E41">
      <w:pPr>
        <w:rPr>
          <w:rFonts w:ascii="Trebuchet MS" w:hAnsi="Trebuchet MS"/>
          <w:szCs w:val="14"/>
        </w:rPr>
      </w:pPr>
      <w:r>
        <w:rPr>
          <w:rFonts w:ascii="Trebuchet MS" w:hAnsi="Trebuchet MS"/>
          <w:sz w:val="26"/>
        </w:rPr>
        <w:t>Email</w:t>
      </w:r>
      <w:r w:rsidR="00047D05">
        <w:rPr>
          <w:rFonts w:ascii="Trebuchet MS" w:hAnsi="Trebuchet MS"/>
          <w:sz w:val="26"/>
        </w:rPr>
        <w:t xml:space="preserve">: </w:t>
      </w:r>
      <w:r w:rsidR="008D639A">
        <w:rPr>
          <w:rFonts w:ascii="Trebuchet MS" w:hAnsi="Trebuchet MS"/>
          <w:sz w:val="26"/>
        </w:rPr>
        <w:t>ashitsharma50@gmail.com</w:t>
      </w:r>
    </w:p>
    <w:p w14:paraId="456FB46B" w14:textId="77777777" w:rsidR="00047D05" w:rsidRDefault="00047D05">
      <w:pPr>
        <w:pStyle w:val="Address1"/>
        <w:rPr>
          <w:rFonts w:ascii="Trebuchet MS" w:hAnsi="Trebuchet MS"/>
          <w:sz w:val="30"/>
        </w:rPr>
      </w:pPr>
      <w:r>
        <w:rPr>
          <w:rFonts w:ascii="Trebuchet MS" w:hAnsi="Trebuchet MS"/>
          <w:sz w:val="26"/>
        </w:rPr>
        <w:t xml:space="preserve">Mobile: </w:t>
      </w:r>
      <w:r>
        <w:rPr>
          <w:rStyle w:val="kn"/>
          <w:rFonts w:ascii="Trebuchet MS" w:hAnsi="Trebuchet MS" w:cs="Arial"/>
          <w:b/>
          <w:bCs/>
          <w:color w:val="444444"/>
          <w:sz w:val="20"/>
        </w:rPr>
        <w:t> </w:t>
      </w:r>
      <w:r>
        <w:rPr>
          <w:rStyle w:val="kn"/>
          <w:rFonts w:ascii="Trebuchet MS" w:hAnsi="Trebuchet MS" w:cs="Arial"/>
          <w:bCs/>
          <w:color w:val="444444"/>
          <w:sz w:val="24"/>
        </w:rPr>
        <w:t>+91-</w:t>
      </w:r>
      <w:r w:rsidR="008D639A">
        <w:rPr>
          <w:rStyle w:val="kn"/>
          <w:rFonts w:ascii="Trebuchet MS" w:hAnsi="Trebuchet MS" w:cs="Arial"/>
          <w:bCs/>
          <w:color w:val="444444"/>
          <w:sz w:val="24"/>
        </w:rPr>
        <w:t>9958027149</w:t>
      </w:r>
    </w:p>
    <w:p w14:paraId="69694835" w14:textId="77777777" w:rsidR="00047D05" w:rsidRDefault="00047D05">
      <w:pPr>
        <w:pStyle w:val="Address1"/>
        <w:rPr>
          <w:rFonts w:ascii="Trebuchet MS" w:hAnsi="Trebuchet MS"/>
          <w:sz w:val="24"/>
          <w:szCs w:val="24"/>
        </w:rPr>
      </w:pPr>
    </w:p>
    <w:p w14:paraId="07040335" w14:textId="77777777" w:rsidR="00047D05" w:rsidRDefault="00047D05">
      <w:pPr>
        <w:pStyle w:val="Heading2"/>
        <w:shd w:val="clear" w:color="auto" w:fill="CCCCCC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OBJECTIVE</w:t>
      </w:r>
    </w:p>
    <w:p w14:paraId="3FFBB596" w14:textId="77777777" w:rsidR="00047D05" w:rsidRDefault="00047D05">
      <w:pPr>
        <w:pStyle w:val="Address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36721136" w14:textId="77777777" w:rsidR="00047D05" w:rsidRDefault="00047D0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To work in a vibrant environment as a part of a team, in a reputed organization where I can combine my innovative skills and add value to the business of the company served, simultaneously growing with it. </w:t>
      </w:r>
    </w:p>
    <w:p w14:paraId="510B16AA" w14:textId="77777777" w:rsidR="00047D05" w:rsidRDefault="00047D05">
      <w:pPr>
        <w:rPr>
          <w:rFonts w:ascii="Trebuchet MS" w:hAnsi="Trebuchet MS"/>
        </w:rPr>
      </w:pPr>
    </w:p>
    <w:p w14:paraId="31714DA0" w14:textId="77777777" w:rsidR="00047D05" w:rsidRDefault="00047D05">
      <w:pPr>
        <w:pStyle w:val="NormalWeb"/>
        <w:spacing w:before="0" w:after="0"/>
        <w:rPr>
          <w:rFonts w:ascii="Trebuchet MS" w:hAnsi="Trebuchet MS"/>
        </w:rPr>
      </w:pPr>
    </w:p>
    <w:p w14:paraId="62BBD31B" w14:textId="77777777" w:rsidR="00047D05" w:rsidRDefault="00047D05">
      <w:pPr>
        <w:pStyle w:val="Heading2"/>
        <w:shd w:val="clear" w:color="auto" w:fill="CCCCCC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EDUCATION</w:t>
      </w:r>
    </w:p>
    <w:p w14:paraId="5A9EA6CC" w14:textId="77777777" w:rsidR="00047D05" w:rsidRDefault="007B5BA0" w:rsidP="00FE0368">
      <w:pPr>
        <w:pStyle w:val="BodyText"/>
        <w:numPr>
          <w:ilvl w:val="0"/>
          <w:numId w:val="33"/>
        </w:numPr>
        <w:tabs>
          <w:tab w:val="left" w:pos="1800"/>
        </w:tabs>
        <w:spacing w:after="0"/>
        <w:ind w:right="-115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Cs/>
          <w:sz w:val="24"/>
          <w:szCs w:val="24"/>
        </w:rPr>
        <w:t>10 Passed from CBSE In Year 2016</w:t>
      </w:r>
    </w:p>
    <w:p w14:paraId="1371C0D8" w14:textId="77777777" w:rsidR="007B5BA0" w:rsidRDefault="007B5BA0" w:rsidP="00FE0368">
      <w:pPr>
        <w:pStyle w:val="BodyText"/>
        <w:numPr>
          <w:ilvl w:val="0"/>
          <w:numId w:val="33"/>
        </w:numPr>
        <w:tabs>
          <w:tab w:val="left" w:pos="1800"/>
        </w:tabs>
        <w:spacing w:after="0"/>
        <w:ind w:right="-11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12 Passed from </w:t>
      </w:r>
      <w:r w:rsidR="00685061">
        <w:rPr>
          <w:rFonts w:ascii="Trebuchet MS" w:hAnsi="Trebuchet MS"/>
          <w:sz w:val="24"/>
          <w:szCs w:val="24"/>
        </w:rPr>
        <w:t>CBSE In Year 2018</w:t>
      </w:r>
    </w:p>
    <w:p w14:paraId="0DFFE50E" w14:textId="77777777" w:rsidR="00685061" w:rsidRDefault="00AC57A7" w:rsidP="00FE0368">
      <w:pPr>
        <w:pStyle w:val="BodyText"/>
        <w:numPr>
          <w:ilvl w:val="0"/>
          <w:numId w:val="33"/>
        </w:numPr>
        <w:tabs>
          <w:tab w:val="left" w:pos="1800"/>
        </w:tabs>
        <w:spacing w:after="0"/>
        <w:ind w:right="-11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Bachelor</w:t>
      </w:r>
      <w:r w:rsidR="00BD462B">
        <w:rPr>
          <w:rFonts w:ascii="Trebuchet MS" w:hAnsi="Trebuchet MS"/>
          <w:sz w:val="24"/>
          <w:szCs w:val="24"/>
        </w:rPr>
        <w:t xml:space="preserve"> </w:t>
      </w:r>
      <w:proofErr w:type="gramStart"/>
      <w:r>
        <w:rPr>
          <w:rFonts w:ascii="Trebuchet MS" w:hAnsi="Trebuchet MS"/>
          <w:sz w:val="24"/>
          <w:szCs w:val="24"/>
        </w:rPr>
        <w:t>Of</w:t>
      </w:r>
      <w:proofErr w:type="gramEnd"/>
      <w:r>
        <w:rPr>
          <w:rFonts w:ascii="Trebuchet MS" w:hAnsi="Trebuchet MS"/>
          <w:sz w:val="24"/>
          <w:szCs w:val="24"/>
        </w:rPr>
        <w:t xml:space="preserve"> Arts </w:t>
      </w:r>
      <w:r w:rsidR="00BD462B">
        <w:rPr>
          <w:rFonts w:ascii="Trebuchet MS" w:hAnsi="Trebuchet MS"/>
          <w:sz w:val="24"/>
          <w:szCs w:val="24"/>
        </w:rPr>
        <w:t>(Undergraduate)</w:t>
      </w:r>
    </w:p>
    <w:p w14:paraId="2D03019C" w14:textId="262E6717" w:rsidR="00AC57A7" w:rsidRPr="007B5BA0" w:rsidRDefault="00AC57A7" w:rsidP="006A1E72">
      <w:pPr>
        <w:pStyle w:val="BodyText"/>
        <w:tabs>
          <w:tab w:val="left" w:pos="1800"/>
        </w:tabs>
        <w:spacing w:after="0"/>
        <w:ind w:right="-115"/>
        <w:rPr>
          <w:rFonts w:ascii="Trebuchet MS" w:hAnsi="Trebuchet MS"/>
          <w:sz w:val="24"/>
          <w:szCs w:val="24"/>
        </w:rPr>
      </w:pPr>
    </w:p>
    <w:p w14:paraId="67618800" w14:textId="77777777" w:rsidR="00047D05" w:rsidRDefault="0037262F">
      <w:pPr>
        <w:pStyle w:val="BodyText"/>
        <w:shd w:val="clear" w:color="auto" w:fill="CCCCCC"/>
        <w:spacing w:after="0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EXPERIENCE (SEO</w:t>
      </w:r>
      <w:r w:rsidR="00780108">
        <w:rPr>
          <w:rFonts w:ascii="Trebuchet MS" w:hAnsi="Trebuchet MS"/>
          <w:b/>
          <w:sz w:val="24"/>
          <w:szCs w:val="24"/>
        </w:rPr>
        <w:t xml:space="preserve"> &amp; SMO</w:t>
      </w:r>
      <w:r w:rsidR="00B26BB0">
        <w:rPr>
          <w:rFonts w:ascii="Trebuchet MS" w:hAnsi="Trebuchet MS"/>
          <w:b/>
          <w:sz w:val="24"/>
          <w:szCs w:val="24"/>
        </w:rPr>
        <w:t>/PPC</w:t>
      </w:r>
      <w:r w:rsidR="00047D05">
        <w:rPr>
          <w:rFonts w:ascii="Trebuchet MS" w:hAnsi="Trebuchet MS"/>
          <w:b/>
          <w:sz w:val="24"/>
          <w:szCs w:val="24"/>
        </w:rPr>
        <w:t>)</w:t>
      </w:r>
    </w:p>
    <w:p w14:paraId="60586415" w14:textId="64055A49" w:rsidR="00CA10AB" w:rsidRPr="00CA10AB" w:rsidRDefault="00CA10AB" w:rsidP="0083611B">
      <w:pPr>
        <w:numPr>
          <w:ilvl w:val="0"/>
          <w:numId w:val="6"/>
        </w:numPr>
        <w:tabs>
          <w:tab w:val="clear" w:pos="1440"/>
          <w:tab w:val="num" w:pos="720"/>
          <w:tab w:val="left" w:pos="810"/>
        </w:tabs>
        <w:suppressAutoHyphens w:val="0"/>
        <w:spacing w:after="60"/>
        <w:ind w:hanging="1080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3 months Internship </w:t>
      </w:r>
      <w:r w:rsidRPr="00CA10AB">
        <w:rPr>
          <w:rFonts w:ascii="Trebuchet MS" w:hAnsi="Trebuchet MS"/>
        </w:rPr>
        <w:t xml:space="preserve">with </w:t>
      </w:r>
      <w:proofErr w:type="spellStart"/>
      <w:r w:rsidR="00BD2F88" w:rsidRPr="00CA10AB">
        <w:rPr>
          <w:rFonts w:ascii="Trebuchet MS" w:hAnsi="Trebuchet MS"/>
        </w:rPr>
        <w:t>EduBull</w:t>
      </w:r>
      <w:proofErr w:type="spellEnd"/>
      <w:r w:rsidRPr="00CA10AB">
        <w:rPr>
          <w:rFonts w:ascii="Trebuchet MS" w:hAnsi="Trebuchet MS"/>
        </w:rPr>
        <w:t xml:space="preserve"> an e-learning platform</w:t>
      </w:r>
      <w:r>
        <w:rPr>
          <w:rFonts w:ascii="Trebuchet MS" w:hAnsi="Trebuchet MS"/>
        </w:rPr>
        <w:t>.</w:t>
      </w:r>
    </w:p>
    <w:p w14:paraId="7D1D9A5C" w14:textId="77777777" w:rsidR="00047D05" w:rsidRDefault="00047D05">
      <w:pPr>
        <w:pStyle w:val="Index"/>
        <w:suppressLineNumbers w:val="0"/>
        <w:rPr>
          <w:rFonts w:ascii="Trebuchet MS" w:hAnsi="Trebuchet MS" w:cs="Arial"/>
        </w:rPr>
      </w:pPr>
    </w:p>
    <w:p w14:paraId="73B7AF2F" w14:textId="77777777" w:rsidR="00047D05" w:rsidRDefault="00047D05">
      <w:pPr>
        <w:pStyle w:val="Heading2"/>
        <w:shd w:val="clear" w:color="auto" w:fill="CCCCCC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SKILLS</w:t>
      </w:r>
      <w:bookmarkStart w:id="0" w:name="_GoBack"/>
      <w:bookmarkEnd w:id="0"/>
    </w:p>
    <w:p w14:paraId="68C89056" w14:textId="77777777" w:rsidR="00047D05" w:rsidRDefault="00047D05">
      <w:pPr>
        <w:tabs>
          <w:tab w:val="left" w:pos="1440"/>
        </w:tabs>
        <w:spacing w:after="60"/>
        <w:rPr>
          <w:rFonts w:ascii="Trebuchet MS" w:hAnsi="Trebuchet MS"/>
        </w:rPr>
      </w:pPr>
    </w:p>
    <w:p w14:paraId="71563397" w14:textId="77777777" w:rsidR="00D54EDC" w:rsidRPr="00D54EDC" w:rsidRDefault="00D54EDC" w:rsidP="00D54EDC">
      <w:pPr>
        <w:spacing w:after="60"/>
        <w:rPr>
          <w:rFonts w:ascii="Trebuchet MS" w:hAnsi="Trebuchet MS" w:cs="Arial"/>
          <w:b/>
          <w:bCs/>
        </w:rPr>
      </w:pPr>
      <w:r w:rsidRPr="00D54EDC">
        <w:rPr>
          <w:rFonts w:ascii="Trebuchet MS" w:hAnsi="Trebuchet MS" w:cs="Arial"/>
          <w:b/>
          <w:bCs/>
        </w:rPr>
        <w:t>Main Accountabilities:</w:t>
      </w:r>
    </w:p>
    <w:p w14:paraId="4DE2E510" w14:textId="77777777" w:rsidR="00CA10AB" w:rsidRPr="00CA10AB" w:rsidRDefault="00CA10AB" w:rsidP="00CA10AB">
      <w:pPr>
        <w:spacing w:after="60"/>
        <w:ind w:left="720"/>
        <w:rPr>
          <w:rFonts w:ascii="Trebuchet MS" w:hAnsi="Trebuchet MS" w:cs="Arial"/>
          <w:bCs/>
        </w:rPr>
      </w:pPr>
    </w:p>
    <w:p w14:paraId="147A6318" w14:textId="3CAEA495" w:rsidR="00CA10AB" w:rsidRPr="0083611B" w:rsidRDefault="00CA10AB" w:rsidP="00CA10AB">
      <w:pPr>
        <w:numPr>
          <w:ilvl w:val="0"/>
          <w:numId w:val="27"/>
        </w:numPr>
        <w:spacing w:after="60"/>
        <w:rPr>
          <w:rFonts w:ascii="Trebuchet MS" w:hAnsi="Trebuchet MS" w:cs="Arial"/>
          <w:b/>
          <w:bCs/>
        </w:rPr>
      </w:pPr>
      <w:r w:rsidRPr="00697A4F">
        <w:rPr>
          <w:rFonts w:ascii="Trebuchet MS" w:hAnsi="Trebuchet MS" w:cs="Arial"/>
          <w:bCs/>
        </w:rPr>
        <w:t>Good knowledge of SEM, SMO, SEO</w:t>
      </w:r>
      <w:r>
        <w:rPr>
          <w:rFonts w:ascii="Trebuchet MS" w:hAnsi="Trebuchet MS" w:cs="Arial"/>
          <w:bCs/>
        </w:rPr>
        <w:t>, PPC</w:t>
      </w:r>
      <w:r w:rsidR="009A3AE0">
        <w:rPr>
          <w:rFonts w:ascii="Trebuchet MS" w:hAnsi="Trebuchet MS" w:cs="Arial"/>
          <w:bCs/>
        </w:rPr>
        <w:t>, SMM</w:t>
      </w:r>
      <w:r>
        <w:rPr>
          <w:rFonts w:ascii="Trebuchet MS" w:hAnsi="Trebuchet MS" w:cs="Arial"/>
          <w:bCs/>
        </w:rPr>
        <w:t xml:space="preserve"> </w:t>
      </w:r>
      <w:r w:rsidRPr="00697A4F">
        <w:rPr>
          <w:rFonts w:ascii="Trebuchet MS" w:hAnsi="Trebuchet MS" w:cs="Arial"/>
          <w:bCs/>
        </w:rPr>
        <w:t>practices</w:t>
      </w:r>
      <w:r w:rsidR="009A3AE0">
        <w:rPr>
          <w:rFonts w:ascii="Trebuchet MS" w:hAnsi="Trebuchet MS" w:cs="Arial"/>
          <w:bCs/>
        </w:rPr>
        <w:t>.</w:t>
      </w:r>
    </w:p>
    <w:p w14:paraId="579A8E02" w14:textId="77777777" w:rsidR="00CD3B45" w:rsidRPr="00CD3B45" w:rsidRDefault="00CD3B45" w:rsidP="00CD3B45">
      <w:pPr>
        <w:spacing w:after="60"/>
        <w:rPr>
          <w:rFonts w:ascii="Trebuchet MS" w:hAnsi="Trebuchet MS" w:cs="Arial"/>
          <w:bCs/>
        </w:rPr>
      </w:pPr>
    </w:p>
    <w:p w14:paraId="5F46C974" w14:textId="4F67ECED" w:rsidR="00CD3B45" w:rsidRDefault="00CD3B45" w:rsidP="00CD3B45">
      <w:pPr>
        <w:numPr>
          <w:ilvl w:val="0"/>
          <w:numId w:val="30"/>
        </w:numPr>
        <w:spacing w:after="60"/>
        <w:rPr>
          <w:rFonts w:ascii="Trebuchet MS" w:hAnsi="Trebuchet MS" w:cs="Arial"/>
          <w:bCs/>
        </w:rPr>
      </w:pPr>
      <w:r w:rsidRPr="00CD3B45">
        <w:rPr>
          <w:rFonts w:ascii="Trebuchet MS" w:hAnsi="Trebuchet MS" w:cs="Arial"/>
          <w:bCs/>
        </w:rPr>
        <w:t>Develop new and eliminate under-performing PPC ad copy/Keywords.</w:t>
      </w:r>
    </w:p>
    <w:p w14:paraId="60F92E9D" w14:textId="77777777" w:rsidR="009A3AE0" w:rsidRPr="00CD3B45" w:rsidRDefault="009A3AE0" w:rsidP="009A3AE0">
      <w:pPr>
        <w:spacing w:after="60"/>
        <w:ind w:left="720"/>
        <w:rPr>
          <w:rFonts w:ascii="Trebuchet MS" w:hAnsi="Trebuchet MS" w:cs="Arial"/>
          <w:bCs/>
        </w:rPr>
      </w:pPr>
    </w:p>
    <w:p w14:paraId="7548BB4F" w14:textId="3D1FFE31" w:rsidR="009A3AE0" w:rsidRDefault="00CD3B45" w:rsidP="009A3AE0">
      <w:pPr>
        <w:numPr>
          <w:ilvl w:val="0"/>
          <w:numId w:val="30"/>
        </w:numPr>
        <w:spacing w:after="60"/>
        <w:rPr>
          <w:rFonts w:ascii="Trebuchet MS" w:hAnsi="Trebuchet MS" w:cs="Arial"/>
          <w:bCs/>
        </w:rPr>
      </w:pPr>
      <w:r w:rsidRPr="00CD3B45">
        <w:rPr>
          <w:rFonts w:ascii="Trebuchet MS" w:hAnsi="Trebuchet MS" w:cs="Arial"/>
          <w:bCs/>
        </w:rPr>
        <w:t>Analyze clicks and conversion data, ad expenses and ROI</w:t>
      </w:r>
      <w:r w:rsidR="009A3AE0">
        <w:rPr>
          <w:rFonts w:ascii="Trebuchet MS" w:hAnsi="Trebuchet MS" w:cs="Arial"/>
          <w:bCs/>
        </w:rPr>
        <w:t>.</w:t>
      </w:r>
    </w:p>
    <w:p w14:paraId="0F677E63" w14:textId="77777777" w:rsidR="009A3AE0" w:rsidRPr="009A3AE0" w:rsidRDefault="009A3AE0" w:rsidP="009A3AE0">
      <w:pPr>
        <w:spacing w:after="60"/>
        <w:rPr>
          <w:rFonts w:ascii="Trebuchet MS" w:hAnsi="Trebuchet MS" w:cs="Arial"/>
          <w:bCs/>
        </w:rPr>
      </w:pPr>
    </w:p>
    <w:p w14:paraId="4F8A4422" w14:textId="3B5279A9" w:rsidR="009A3AE0" w:rsidRDefault="009A3AE0" w:rsidP="009A3AE0">
      <w:pPr>
        <w:numPr>
          <w:ilvl w:val="0"/>
          <w:numId w:val="30"/>
        </w:numPr>
        <w:spacing w:after="60"/>
        <w:rPr>
          <w:rFonts w:ascii="Trebuchet MS" w:hAnsi="Trebuchet MS" w:cs="Arial"/>
          <w:bCs/>
        </w:rPr>
      </w:pPr>
      <w:r w:rsidRPr="00CD3B45">
        <w:rPr>
          <w:rFonts w:ascii="Trebuchet MS" w:hAnsi="Trebuchet MS" w:cs="Arial"/>
          <w:bCs/>
        </w:rPr>
        <w:t>Analyze</w:t>
      </w:r>
      <w:r>
        <w:rPr>
          <w:rFonts w:ascii="Trebuchet MS" w:hAnsi="Trebuchet MS" w:cs="Arial"/>
          <w:bCs/>
        </w:rPr>
        <w:t xml:space="preserve"> ON Page and OFF Page elements to ensure website health for Google as well as web</w:t>
      </w:r>
      <w:r w:rsidR="00F83B23">
        <w:rPr>
          <w:rFonts w:ascii="Trebuchet MS" w:hAnsi="Trebuchet MS" w:cs="Arial"/>
          <w:bCs/>
        </w:rPr>
        <w:t>site visitors</w:t>
      </w:r>
      <w:r>
        <w:rPr>
          <w:rFonts w:ascii="Trebuchet MS" w:hAnsi="Trebuchet MS" w:cs="Arial"/>
          <w:bCs/>
        </w:rPr>
        <w:t xml:space="preserve">. </w:t>
      </w:r>
    </w:p>
    <w:p w14:paraId="608A3D7A" w14:textId="77777777" w:rsidR="009A3AE0" w:rsidRPr="00CA10AB" w:rsidRDefault="009A3AE0" w:rsidP="009A3AE0">
      <w:pPr>
        <w:spacing w:after="60"/>
        <w:ind w:left="720"/>
        <w:rPr>
          <w:rFonts w:ascii="Trebuchet MS" w:hAnsi="Trebuchet MS" w:cs="Arial"/>
          <w:bCs/>
        </w:rPr>
      </w:pPr>
    </w:p>
    <w:p w14:paraId="0BFE38AB" w14:textId="07BA2F91" w:rsidR="00F83B23" w:rsidRDefault="00697A4F" w:rsidP="00F83B23">
      <w:pPr>
        <w:numPr>
          <w:ilvl w:val="0"/>
          <w:numId w:val="27"/>
        </w:numPr>
        <w:spacing w:after="60"/>
        <w:rPr>
          <w:rFonts w:ascii="Trebuchet MS" w:hAnsi="Trebuchet MS" w:cs="Arial"/>
          <w:bCs/>
        </w:rPr>
      </w:pPr>
      <w:r w:rsidRPr="00697A4F">
        <w:rPr>
          <w:rFonts w:ascii="Trebuchet MS" w:hAnsi="Trebuchet MS" w:cs="Arial"/>
          <w:bCs/>
        </w:rPr>
        <w:t xml:space="preserve">Thorough knowledge of Link </w:t>
      </w:r>
      <w:r w:rsidR="00C2784E" w:rsidRPr="00697A4F">
        <w:rPr>
          <w:rFonts w:ascii="Trebuchet MS" w:hAnsi="Trebuchet MS" w:cs="Arial"/>
          <w:bCs/>
        </w:rPr>
        <w:t>Building</w:t>
      </w:r>
      <w:r w:rsidR="00C2784E">
        <w:rPr>
          <w:rFonts w:ascii="Trebuchet MS" w:hAnsi="Trebuchet MS" w:cs="Arial"/>
          <w:bCs/>
        </w:rPr>
        <w:t>,</w:t>
      </w:r>
      <w:r w:rsidR="00C2784E" w:rsidRPr="00697A4F">
        <w:rPr>
          <w:rFonts w:ascii="Trebuchet MS" w:hAnsi="Trebuchet MS" w:cs="Arial"/>
          <w:bCs/>
        </w:rPr>
        <w:t xml:space="preserve"> Directory</w:t>
      </w:r>
      <w:r w:rsidRPr="00697A4F">
        <w:rPr>
          <w:rFonts w:ascii="Trebuchet MS" w:hAnsi="Trebuchet MS" w:cs="Arial"/>
          <w:bCs/>
        </w:rPr>
        <w:t xml:space="preserve"> Submissions and </w:t>
      </w:r>
      <w:r w:rsidR="00CA10AB">
        <w:rPr>
          <w:rFonts w:ascii="Trebuchet MS" w:hAnsi="Trebuchet MS" w:cs="Arial"/>
          <w:bCs/>
        </w:rPr>
        <w:t xml:space="preserve">Bookmarking </w:t>
      </w:r>
      <w:r w:rsidRPr="00697A4F">
        <w:rPr>
          <w:rFonts w:ascii="Trebuchet MS" w:hAnsi="Trebuchet MS" w:cs="Arial"/>
          <w:bCs/>
        </w:rPr>
        <w:t>Submission.</w:t>
      </w:r>
    </w:p>
    <w:p w14:paraId="0CBF8460" w14:textId="77777777" w:rsidR="00F83B23" w:rsidRPr="00F83B23" w:rsidRDefault="00F83B23" w:rsidP="00F83B23">
      <w:pPr>
        <w:spacing w:after="60"/>
        <w:ind w:left="720"/>
        <w:rPr>
          <w:rFonts w:ascii="Trebuchet MS" w:hAnsi="Trebuchet MS" w:cs="Arial"/>
          <w:bCs/>
        </w:rPr>
      </w:pPr>
    </w:p>
    <w:p w14:paraId="5863CCF1" w14:textId="60FFE2B9" w:rsidR="00F83B23" w:rsidRDefault="00F83B23" w:rsidP="00F83B23">
      <w:pPr>
        <w:numPr>
          <w:ilvl w:val="0"/>
          <w:numId w:val="27"/>
        </w:numPr>
        <w:spacing w:after="60"/>
        <w:rPr>
          <w:rFonts w:ascii="Trebuchet MS" w:hAnsi="Trebuchet MS" w:cs="Arial"/>
          <w:bCs/>
        </w:rPr>
      </w:pPr>
      <w:r w:rsidRPr="00C40EC5">
        <w:rPr>
          <w:rFonts w:ascii="Trebuchet MS" w:hAnsi="Trebuchet MS" w:cs="Arial"/>
          <w:bCs/>
        </w:rPr>
        <w:t xml:space="preserve">Conversant with different </w:t>
      </w:r>
      <w:r>
        <w:rPr>
          <w:rFonts w:ascii="Trebuchet MS" w:hAnsi="Trebuchet MS" w:cs="Arial"/>
          <w:bCs/>
        </w:rPr>
        <w:t>SEO</w:t>
      </w:r>
      <w:r w:rsidRPr="00C40EC5">
        <w:rPr>
          <w:rFonts w:ascii="Trebuchet MS" w:hAnsi="Trebuchet MS" w:cs="Arial"/>
          <w:bCs/>
        </w:rPr>
        <w:t xml:space="preserve"> tool for keyword research, competitor research. </w:t>
      </w:r>
    </w:p>
    <w:p w14:paraId="73D412C7" w14:textId="77777777" w:rsidR="00697A4F" w:rsidRPr="00697A4F" w:rsidRDefault="00697A4F" w:rsidP="00697A4F">
      <w:pPr>
        <w:spacing w:after="60"/>
        <w:rPr>
          <w:rFonts w:ascii="Trebuchet MS" w:hAnsi="Trebuchet MS" w:cs="Arial"/>
          <w:bCs/>
        </w:rPr>
      </w:pPr>
    </w:p>
    <w:p w14:paraId="29E159E0" w14:textId="3C659816" w:rsidR="00697A4F" w:rsidRDefault="00697A4F" w:rsidP="00825564">
      <w:pPr>
        <w:numPr>
          <w:ilvl w:val="0"/>
          <w:numId w:val="27"/>
        </w:numPr>
        <w:spacing w:after="60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A</w:t>
      </w:r>
      <w:r w:rsidRPr="00697A4F">
        <w:rPr>
          <w:rFonts w:ascii="Trebuchet MS" w:hAnsi="Trebuchet MS" w:cs="Arial"/>
          <w:bCs/>
        </w:rPr>
        <w:t xml:space="preserve">ware of </w:t>
      </w:r>
      <w:r w:rsidRPr="0083611B">
        <w:rPr>
          <w:rFonts w:ascii="Trebuchet MS" w:hAnsi="Trebuchet MS" w:cs="Arial"/>
          <w:b/>
          <w:bCs/>
        </w:rPr>
        <w:t>Social Media Marketing</w:t>
      </w:r>
      <w:r w:rsidRPr="00697A4F">
        <w:rPr>
          <w:rFonts w:ascii="Trebuchet MS" w:hAnsi="Trebuchet MS" w:cs="Arial"/>
          <w:bCs/>
        </w:rPr>
        <w:t xml:space="preserve"> through Social Media websites like YouTube, Facebook,</w:t>
      </w:r>
      <w:r w:rsidR="00F83B23">
        <w:rPr>
          <w:rFonts w:ascii="Trebuchet MS" w:hAnsi="Trebuchet MS" w:cs="Arial"/>
          <w:bCs/>
        </w:rPr>
        <w:t xml:space="preserve"> Instagram,</w:t>
      </w:r>
      <w:r w:rsidRPr="00697A4F">
        <w:rPr>
          <w:rFonts w:ascii="Trebuchet MS" w:hAnsi="Trebuchet MS" w:cs="Arial"/>
          <w:bCs/>
        </w:rPr>
        <w:t xml:space="preserve"> Twitter</w:t>
      </w:r>
      <w:r w:rsidR="00F83B23">
        <w:rPr>
          <w:rFonts w:ascii="Trebuchet MS" w:hAnsi="Trebuchet MS" w:cs="Arial"/>
          <w:bCs/>
        </w:rPr>
        <w:t xml:space="preserve"> &amp;</w:t>
      </w:r>
      <w:r w:rsidR="00CA10AB">
        <w:rPr>
          <w:rFonts w:ascii="Trebuchet MS" w:hAnsi="Trebuchet MS" w:cs="Arial"/>
          <w:bCs/>
        </w:rPr>
        <w:t xml:space="preserve"> </w:t>
      </w:r>
      <w:r w:rsidR="00A17E4F">
        <w:rPr>
          <w:rFonts w:ascii="Trebuchet MS" w:hAnsi="Trebuchet MS" w:cs="Arial"/>
          <w:bCs/>
        </w:rPr>
        <w:t>LinkedIn</w:t>
      </w:r>
      <w:r w:rsidR="00CA10AB">
        <w:rPr>
          <w:rFonts w:ascii="Trebuchet MS" w:hAnsi="Trebuchet MS" w:cs="Arial"/>
          <w:bCs/>
        </w:rPr>
        <w:t>.</w:t>
      </w:r>
    </w:p>
    <w:p w14:paraId="282EA0F4" w14:textId="77777777" w:rsidR="00BD2F88" w:rsidRDefault="00BD2F88" w:rsidP="00BD2F88">
      <w:pPr>
        <w:pStyle w:val="ListParagraph"/>
        <w:rPr>
          <w:rFonts w:ascii="Trebuchet MS" w:hAnsi="Trebuchet MS" w:cs="Arial"/>
          <w:bCs/>
        </w:rPr>
      </w:pPr>
    </w:p>
    <w:p w14:paraId="20884E40" w14:textId="562AF5EF" w:rsidR="00BD2F88" w:rsidRDefault="00BD2F88" w:rsidP="00825564">
      <w:pPr>
        <w:numPr>
          <w:ilvl w:val="0"/>
          <w:numId w:val="27"/>
        </w:numPr>
        <w:spacing w:after="60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Good knowledge of Inbound and Outbound Marketing.</w:t>
      </w:r>
    </w:p>
    <w:p w14:paraId="5FA29F4E" w14:textId="77777777" w:rsidR="00D133E0" w:rsidRDefault="00D133E0" w:rsidP="00D133E0">
      <w:pPr>
        <w:pStyle w:val="ListParagraph"/>
        <w:rPr>
          <w:rFonts w:ascii="Trebuchet MS" w:hAnsi="Trebuchet MS" w:cs="Arial"/>
          <w:bCs/>
        </w:rPr>
      </w:pPr>
    </w:p>
    <w:p w14:paraId="7AEB4E6C" w14:textId="308A83CF" w:rsidR="00D133E0" w:rsidRPr="00D133E0" w:rsidRDefault="00D133E0" w:rsidP="00D133E0">
      <w:pPr>
        <w:spacing w:after="60" w:line="276" w:lineRule="auto"/>
        <w:rPr>
          <w:rFonts w:ascii="Trebuchet MS" w:hAnsi="Trebuchet MS"/>
          <w:b/>
        </w:rPr>
      </w:pPr>
      <w:r w:rsidRPr="00D133E0">
        <w:rPr>
          <w:rFonts w:ascii="Trebuchet MS" w:hAnsi="Trebuchet MS"/>
          <w:b/>
        </w:rPr>
        <w:t>Declaration</w:t>
      </w:r>
    </w:p>
    <w:p w14:paraId="4929B21B" w14:textId="473E227D" w:rsidR="00D133E0" w:rsidRPr="00D133E0" w:rsidRDefault="00D133E0" w:rsidP="00D133E0">
      <w:pPr>
        <w:pStyle w:val="ListParagraph"/>
        <w:numPr>
          <w:ilvl w:val="0"/>
          <w:numId w:val="34"/>
        </w:numPr>
        <w:spacing w:after="60"/>
        <w:rPr>
          <w:rFonts w:ascii="Trebuchet MS" w:hAnsi="Trebuchet MS" w:cs="Arial"/>
          <w:bCs/>
        </w:rPr>
      </w:pPr>
      <w:r w:rsidRPr="00D133E0">
        <w:rPr>
          <w:rFonts w:ascii="Trebuchet MS" w:hAnsi="Trebuchet MS"/>
        </w:rPr>
        <w:t>I hereby declare that the information furnished above is true to the best of my knowledge</w:t>
      </w:r>
      <w:r w:rsidRPr="00D133E0">
        <w:rPr>
          <w:rFonts w:ascii="Trebuchet MS" w:hAnsi="Trebuchet MS"/>
        </w:rPr>
        <w:t>.</w:t>
      </w:r>
    </w:p>
    <w:p w14:paraId="4541AA56" w14:textId="77777777" w:rsidR="0069710E" w:rsidRDefault="0069710E" w:rsidP="00697A4F">
      <w:pPr>
        <w:spacing w:after="60"/>
        <w:rPr>
          <w:rFonts w:ascii="Trebuchet MS" w:hAnsi="Trebuchet MS" w:cs="Arial"/>
          <w:bCs/>
        </w:rPr>
      </w:pPr>
    </w:p>
    <w:p w14:paraId="4BB9A158" w14:textId="77777777" w:rsidR="00CA10AB" w:rsidRDefault="00CA10AB" w:rsidP="00CA10AB">
      <w:pPr>
        <w:pStyle w:val="ListParagraph"/>
        <w:rPr>
          <w:rFonts w:ascii="Trebuchet MS" w:hAnsi="Trebuchet MS" w:cs="Arial"/>
          <w:bCs/>
        </w:rPr>
      </w:pPr>
    </w:p>
    <w:p w14:paraId="6710AF14" w14:textId="77777777" w:rsidR="00C40EC5" w:rsidRPr="00C40EC5" w:rsidRDefault="00C40EC5" w:rsidP="00C40EC5">
      <w:pPr>
        <w:spacing w:after="60"/>
        <w:rPr>
          <w:rFonts w:ascii="Trebuchet MS" w:hAnsi="Trebuchet MS" w:cs="Arial"/>
          <w:bCs/>
        </w:rPr>
      </w:pPr>
    </w:p>
    <w:p w14:paraId="1B743588" w14:textId="77777777" w:rsidR="00A17E4F" w:rsidRDefault="00A17E4F" w:rsidP="00A17E4F">
      <w:pPr>
        <w:spacing w:after="60"/>
        <w:rPr>
          <w:rFonts w:ascii="Trebuchet MS" w:hAnsi="Trebuchet MS" w:cs="Arial"/>
          <w:bCs/>
        </w:rPr>
      </w:pPr>
    </w:p>
    <w:p w14:paraId="4441887F" w14:textId="77777777" w:rsidR="00A17E4F" w:rsidRDefault="00A17E4F" w:rsidP="00A17E4F">
      <w:pPr>
        <w:spacing w:after="60"/>
        <w:rPr>
          <w:rFonts w:ascii="Trebuchet MS" w:hAnsi="Trebuchet MS" w:cs="Arial"/>
          <w:bCs/>
        </w:rPr>
      </w:pPr>
    </w:p>
    <w:p w14:paraId="22AF85FE" w14:textId="77777777" w:rsidR="00760421" w:rsidRDefault="00760421" w:rsidP="00697A4F">
      <w:pPr>
        <w:spacing w:after="60"/>
        <w:rPr>
          <w:rFonts w:ascii="Trebuchet MS" w:hAnsi="Trebuchet MS" w:cs="Arial"/>
          <w:bCs/>
        </w:rPr>
      </w:pPr>
    </w:p>
    <w:p w14:paraId="42B431D2" w14:textId="77777777" w:rsidR="00047D05" w:rsidRPr="00697A4F" w:rsidRDefault="00047D05" w:rsidP="00697A4F">
      <w:pPr>
        <w:spacing w:after="60"/>
        <w:rPr>
          <w:rFonts w:ascii="Trebuchet MS" w:hAnsi="Trebuchet MS"/>
        </w:rPr>
      </w:pPr>
      <w:r w:rsidRPr="00697A4F">
        <w:rPr>
          <w:rFonts w:ascii="Trebuchet MS" w:hAnsi="Trebuchet MS" w:cs="Arial"/>
          <w:bCs/>
        </w:rPr>
        <w:t xml:space="preserve">   </w:t>
      </w:r>
    </w:p>
    <w:p w14:paraId="0A9EFC55" w14:textId="77777777" w:rsidR="00047D05" w:rsidRDefault="00047D05" w:rsidP="001C6FF7"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sectPr w:rsidR="00047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39" w:code="9"/>
      <w:pgMar w:top="36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99E0C" w14:textId="77777777" w:rsidR="00D46212" w:rsidRDefault="00D46212" w:rsidP="00A20543">
      <w:r>
        <w:separator/>
      </w:r>
    </w:p>
  </w:endnote>
  <w:endnote w:type="continuationSeparator" w:id="0">
    <w:p w14:paraId="7349A28C" w14:textId="77777777" w:rsidR="00D46212" w:rsidRDefault="00D46212" w:rsidP="00A2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sans">
    <w:altName w:val="Times New Roman"/>
    <w:charset w:val="00"/>
    <w:family w:val="auto"/>
    <w:pitch w:val="default"/>
  </w:font>
  <w:font w:name="Albany AMT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2FF4F" w14:textId="77777777" w:rsidR="00A20543" w:rsidRDefault="00A205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305FD" w14:textId="77777777" w:rsidR="00A20543" w:rsidRDefault="00A205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3489F" w14:textId="77777777" w:rsidR="00A20543" w:rsidRDefault="00A20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3A637" w14:textId="77777777" w:rsidR="00D46212" w:rsidRDefault="00D46212" w:rsidP="00A20543">
      <w:r>
        <w:separator/>
      </w:r>
    </w:p>
  </w:footnote>
  <w:footnote w:type="continuationSeparator" w:id="0">
    <w:p w14:paraId="7D3C4055" w14:textId="77777777" w:rsidR="00D46212" w:rsidRDefault="00D46212" w:rsidP="00A2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E17FC" w14:textId="77777777" w:rsidR="00A20543" w:rsidRDefault="00A205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85D20" w14:textId="77777777" w:rsidR="00A20543" w:rsidRDefault="00A205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7180F" w14:textId="77777777" w:rsidR="00A20543" w:rsidRDefault="00A20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9C9D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BE1A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9D4EE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038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9BE05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146C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1E88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FC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DCE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28A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990"/>
        </w:tabs>
      </w:pPr>
      <w:rPr>
        <w:rFonts w:ascii="Symbol" w:hAnsi="Symbol"/>
      </w:rPr>
    </w:lvl>
  </w:abstractNum>
  <w:abstractNum w:abstractNumId="1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920"/>
        </w:tabs>
      </w:pPr>
    </w:lvl>
  </w:abstractNum>
  <w:abstractNum w:abstractNumId="1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3" w15:restartNumberingAfterBreak="0">
    <w:nsid w:val="048A4D30"/>
    <w:multiLevelType w:val="hybridMultilevel"/>
    <w:tmpl w:val="D3866AD6"/>
    <w:lvl w:ilvl="0" w:tplc="0409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084B527A"/>
    <w:multiLevelType w:val="hybridMultilevel"/>
    <w:tmpl w:val="BD1C6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973AFD"/>
    <w:multiLevelType w:val="hybridMultilevel"/>
    <w:tmpl w:val="9536E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343F75"/>
    <w:multiLevelType w:val="hybridMultilevel"/>
    <w:tmpl w:val="75A81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2C27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25887E3F"/>
    <w:multiLevelType w:val="hybridMultilevel"/>
    <w:tmpl w:val="3976EA2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4654F0"/>
    <w:multiLevelType w:val="hybridMultilevel"/>
    <w:tmpl w:val="89F026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094713"/>
    <w:multiLevelType w:val="hybridMultilevel"/>
    <w:tmpl w:val="DF74E978"/>
    <w:lvl w:ilvl="0" w:tplc="00000001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B0B660F"/>
    <w:multiLevelType w:val="hybridMultilevel"/>
    <w:tmpl w:val="4790B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B668F4"/>
    <w:multiLevelType w:val="hybridMultilevel"/>
    <w:tmpl w:val="2A686612"/>
    <w:name w:val="WW8Num133"/>
    <w:lvl w:ilvl="0" w:tplc="CA1AE6CA">
      <w:start w:val="1"/>
      <w:numFmt w:val="bullet"/>
      <w:lvlText w:val="·"/>
      <w:lvlJc w:val="left"/>
      <w:pPr>
        <w:tabs>
          <w:tab w:val="num" w:pos="1080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16807"/>
    <w:multiLevelType w:val="hybridMultilevel"/>
    <w:tmpl w:val="075C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94AB5"/>
    <w:multiLevelType w:val="hybridMultilevel"/>
    <w:tmpl w:val="86A02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95813"/>
    <w:multiLevelType w:val="hybridMultilevel"/>
    <w:tmpl w:val="1FA696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120FDC"/>
    <w:multiLevelType w:val="hybridMultilevel"/>
    <w:tmpl w:val="1B68A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44842"/>
    <w:multiLevelType w:val="hybridMultilevel"/>
    <w:tmpl w:val="C5921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23B97"/>
    <w:multiLevelType w:val="hybridMultilevel"/>
    <w:tmpl w:val="A75AB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4402F"/>
    <w:multiLevelType w:val="hybridMultilevel"/>
    <w:tmpl w:val="C6C651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65699"/>
    <w:multiLevelType w:val="hybridMultilevel"/>
    <w:tmpl w:val="CE72AA6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195D28"/>
    <w:multiLevelType w:val="hybridMultilevel"/>
    <w:tmpl w:val="34E4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355EB"/>
    <w:multiLevelType w:val="hybridMultilevel"/>
    <w:tmpl w:val="BA0CF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60E83"/>
    <w:multiLevelType w:val="hybridMultilevel"/>
    <w:tmpl w:val="B5866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7"/>
  </w:num>
  <w:num w:numId="5">
    <w:abstractNumId w:val="32"/>
  </w:num>
  <w:num w:numId="6">
    <w:abstractNumId w:val="25"/>
  </w:num>
  <w:num w:numId="7">
    <w:abstractNumId w:val="22"/>
  </w:num>
  <w:num w:numId="8">
    <w:abstractNumId w:val="30"/>
  </w:num>
  <w:num w:numId="9">
    <w:abstractNumId w:val="26"/>
  </w:num>
  <w:num w:numId="10">
    <w:abstractNumId w:val="19"/>
  </w:num>
  <w:num w:numId="11">
    <w:abstractNumId w:val="13"/>
  </w:num>
  <w:num w:numId="12">
    <w:abstractNumId w:val="14"/>
  </w:num>
  <w:num w:numId="13">
    <w:abstractNumId w:val="15"/>
  </w:num>
  <w:num w:numId="14">
    <w:abstractNumId w:val="21"/>
  </w:num>
  <w:num w:numId="15">
    <w:abstractNumId w:val="2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33"/>
  </w:num>
  <w:num w:numId="27">
    <w:abstractNumId w:val="29"/>
  </w:num>
  <w:num w:numId="28">
    <w:abstractNumId w:val="16"/>
  </w:num>
  <w:num w:numId="29">
    <w:abstractNumId w:val="28"/>
  </w:num>
  <w:num w:numId="30">
    <w:abstractNumId w:val="27"/>
  </w:num>
  <w:num w:numId="31">
    <w:abstractNumId w:val="24"/>
  </w:num>
  <w:num w:numId="32">
    <w:abstractNumId w:val="23"/>
  </w:num>
  <w:num w:numId="33">
    <w:abstractNumId w:val="3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41"/>
    <w:rsid w:val="000069CB"/>
    <w:rsid w:val="00047D05"/>
    <w:rsid w:val="00053D92"/>
    <w:rsid w:val="00073E11"/>
    <w:rsid w:val="000803BC"/>
    <w:rsid w:val="000B0992"/>
    <w:rsid w:val="000D56D4"/>
    <w:rsid w:val="000E20CF"/>
    <w:rsid w:val="0012604A"/>
    <w:rsid w:val="001320C4"/>
    <w:rsid w:val="0014041A"/>
    <w:rsid w:val="00156E09"/>
    <w:rsid w:val="001805D4"/>
    <w:rsid w:val="001B47CD"/>
    <w:rsid w:val="001C6FF7"/>
    <w:rsid w:val="001D1850"/>
    <w:rsid w:val="001D690F"/>
    <w:rsid w:val="001E2252"/>
    <w:rsid w:val="001F63BA"/>
    <w:rsid w:val="002350E5"/>
    <w:rsid w:val="002928CB"/>
    <w:rsid w:val="00292DCA"/>
    <w:rsid w:val="00296F29"/>
    <w:rsid w:val="003600D3"/>
    <w:rsid w:val="0037262F"/>
    <w:rsid w:val="00382858"/>
    <w:rsid w:val="00420A7B"/>
    <w:rsid w:val="0043264C"/>
    <w:rsid w:val="00452661"/>
    <w:rsid w:val="0047492B"/>
    <w:rsid w:val="004801F6"/>
    <w:rsid w:val="0049455A"/>
    <w:rsid w:val="004C481C"/>
    <w:rsid w:val="004C510B"/>
    <w:rsid w:val="004F533A"/>
    <w:rsid w:val="00506917"/>
    <w:rsid w:val="005476E2"/>
    <w:rsid w:val="00551FEC"/>
    <w:rsid w:val="00563407"/>
    <w:rsid w:val="00592B70"/>
    <w:rsid w:val="005A1237"/>
    <w:rsid w:val="0061000A"/>
    <w:rsid w:val="006165BF"/>
    <w:rsid w:val="0063202C"/>
    <w:rsid w:val="00665C02"/>
    <w:rsid w:val="006762A9"/>
    <w:rsid w:val="00685061"/>
    <w:rsid w:val="0069710E"/>
    <w:rsid w:val="00697A4F"/>
    <w:rsid w:val="006A1E72"/>
    <w:rsid w:val="00725C7A"/>
    <w:rsid w:val="00755D6D"/>
    <w:rsid w:val="00760421"/>
    <w:rsid w:val="00780108"/>
    <w:rsid w:val="00793C13"/>
    <w:rsid w:val="007B5BA0"/>
    <w:rsid w:val="00825564"/>
    <w:rsid w:val="00825981"/>
    <w:rsid w:val="0083611B"/>
    <w:rsid w:val="00836BF1"/>
    <w:rsid w:val="00857110"/>
    <w:rsid w:val="008761CA"/>
    <w:rsid w:val="008C2B6C"/>
    <w:rsid w:val="008D2CB6"/>
    <w:rsid w:val="008D639A"/>
    <w:rsid w:val="008F72AF"/>
    <w:rsid w:val="0091653B"/>
    <w:rsid w:val="009A3AE0"/>
    <w:rsid w:val="00A0283D"/>
    <w:rsid w:val="00A17E4F"/>
    <w:rsid w:val="00A20543"/>
    <w:rsid w:val="00A41E15"/>
    <w:rsid w:val="00A47E5D"/>
    <w:rsid w:val="00A8678C"/>
    <w:rsid w:val="00AA1B87"/>
    <w:rsid w:val="00AB4416"/>
    <w:rsid w:val="00AB546D"/>
    <w:rsid w:val="00AC57A7"/>
    <w:rsid w:val="00B05E41"/>
    <w:rsid w:val="00B26BB0"/>
    <w:rsid w:val="00B37B09"/>
    <w:rsid w:val="00B45218"/>
    <w:rsid w:val="00B63746"/>
    <w:rsid w:val="00BA1E92"/>
    <w:rsid w:val="00BB68E6"/>
    <w:rsid w:val="00BC7AF8"/>
    <w:rsid w:val="00BD2F88"/>
    <w:rsid w:val="00BD462B"/>
    <w:rsid w:val="00BE33A4"/>
    <w:rsid w:val="00C2784E"/>
    <w:rsid w:val="00C40EC5"/>
    <w:rsid w:val="00C80604"/>
    <w:rsid w:val="00CA099B"/>
    <w:rsid w:val="00CA10AB"/>
    <w:rsid w:val="00CB374B"/>
    <w:rsid w:val="00CD3B45"/>
    <w:rsid w:val="00CE710E"/>
    <w:rsid w:val="00CF230B"/>
    <w:rsid w:val="00D0094F"/>
    <w:rsid w:val="00D133E0"/>
    <w:rsid w:val="00D46212"/>
    <w:rsid w:val="00D54EDC"/>
    <w:rsid w:val="00D87C43"/>
    <w:rsid w:val="00DD3939"/>
    <w:rsid w:val="00E110D9"/>
    <w:rsid w:val="00E23343"/>
    <w:rsid w:val="00E42D7A"/>
    <w:rsid w:val="00E50104"/>
    <w:rsid w:val="00E80B1F"/>
    <w:rsid w:val="00EF17F3"/>
    <w:rsid w:val="00F83B23"/>
    <w:rsid w:val="00F84E6D"/>
    <w:rsid w:val="00F91BBE"/>
    <w:rsid w:val="00FC002A"/>
    <w:rsid w:val="00FD2BC8"/>
    <w:rsid w:val="00FE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76B86"/>
  <w15:chartTrackingRefBased/>
  <w15:docId w15:val="{34FA6CD0-F2E6-034B-AC6C-2610BA4D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5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120"/>
    </w:pPr>
    <w:rPr>
      <w:sz w:val="20"/>
      <w:szCs w:val="20"/>
    </w:rPr>
  </w:style>
  <w:style w:type="paragraph" w:styleId="List">
    <w:name w:val="List"/>
    <w:basedOn w:val="BodyText"/>
    <w:rPr>
      <w:rFonts w:cs="Lucida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 AMT" w:eastAsia="HG Mincho Light J" w:hAnsi="Albany AMT" w:cs="Lucidasans"/>
      <w:sz w:val="28"/>
      <w:szCs w:val="28"/>
    </w:rPr>
  </w:style>
  <w:style w:type="paragraph" w:customStyle="1" w:styleId="Address1">
    <w:name w:val="Address 1"/>
    <w:basedOn w:val="Normal"/>
    <w:pPr>
      <w:spacing w:line="200" w:lineRule="atLeast"/>
    </w:pPr>
    <w:rPr>
      <w:sz w:val="16"/>
      <w:szCs w:val="20"/>
    </w:rPr>
  </w:style>
  <w:style w:type="paragraph" w:customStyle="1" w:styleId="CompanyNameOne">
    <w:name w:val="Company Name One"/>
    <w:basedOn w:val="Normal"/>
    <w:next w:val="Normal"/>
    <w:pPr>
      <w:tabs>
        <w:tab w:val="left" w:pos="2160"/>
        <w:tab w:val="right" w:pos="6480"/>
      </w:tabs>
      <w:spacing w:after="120"/>
      <w:ind w:left="1080" w:hanging="360"/>
      <w:jc w:val="both"/>
    </w:pPr>
    <w:rPr>
      <w:sz w:val="22"/>
      <w:szCs w:val="20"/>
    </w:rPr>
  </w:style>
  <w:style w:type="paragraph" w:customStyle="1" w:styleId="Objective">
    <w:name w:val="Objective"/>
    <w:basedOn w:val="Normal"/>
    <w:next w:val="BodyText"/>
    <w:pPr>
      <w:spacing w:before="220" w:after="220" w:line="220" w:lineRule="atLeast"/>
    </w:pPr>
    <w:rPr>
      <w:sz w:val="20"/>
      <w:szCs w:val="20"/>
    </w:rPr>
  </w:style>
  <w:style w:type="paragraph" w:styleId="BodyText2">
    <w:name w:val="Body Text 2"/>
    <w:basedOn w:val="Normal"/>
    <w:rPr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styleId="Title">
    <w:name w:val="Title"/>
    <w:basedOn w:val="Normal"/>
    <w:next w:val="Subtitle"/>
    <w:qFormat/>
    <w:pPr>
      <w:jc w:val="center"/>
    </w:pPr>
    <w:rPr>
      <w:b/>
      <w:sz w:val="28"/>
      <w:szCs w:val="20"/>
    </w:rPr>
  </w:style>
  <w:style w:type="paragraph" w:styleId="Subtitle">
    <w:name w:val="Subtitle"/>
    <w:basedOn w:val="Normal"/>
    <w:next w:val="BodyText"/>
    <w:qFormat/>
    <w:pPr>
      <w:spacing w:after="60"/>
      <w:jc w:val="center"/>
    </w:pPr>
    <w:rPr>
      <w:rFonts w:ascii="Arial" w:hAnsi="Arial" w:cs="Arial"/>
    </w:rPr>
  </w:style>
  <w:style w:type="paragraph" w:customStyle="1" w:styleId="Framecontents">
    <w:name w:val="Frame contents"/>
    <w:basedOn w:val="BodyText"/>
  </w:style>
  <w:style w:type="character" w:styleId="FollowedHyperlink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DefaultParagraphFont"/>
  </w:style>
  <w:style w:type="character" w:customStyle="1" w:styleId="kn">
    <w:name w:val="kn"/>
    <w:basedOn w:val="DefaultParagraphFont"/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D54EDC"/>
    <w:pPr>
      <w:ind w:left="720"/>
    </w:pPr>
  </w:style>
  <w:style w:type="paragraph" w:styleId="Footer">
    <w:name w:val="footer"/>
    <w:basedOn w:val="Normal"/>
    <w:link w:val="FooterChar"/>
    <w:rsid w:val="00A20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0543"/>
    <w:rPr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rsid w:val="00CB37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374B"/>
    <w:rPr>
      <w:lang w:eastAsia="ar-SA"/>
    </w:rPr>
  </w:style>
  <w:style w:type="character" w:styleId="FootnoteReference">
    <w:name w:val="footnote reference"/>
    <w:basedOn w:val="DefaultParagraphFont"/>
    <w:rsid w:val="00CB37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student</dc:creator>
  <cp:keywords/>
  <cp:lastModifiedBy>HP</cp:lastModifiedBy>
  <cp:revision>3</cp:revision>
  <cp:lastPrinted>2008-02-19T13:18:00Z</cp:lastPrinted>
  <dcterms:created xsi:type="dcterms:W3CDTF">2019-04-02T18:17:00Z</dcterms:created>
  <dcterms:modified xsi:type="dcterms:W3CDTF">2019-04-03T10:07:00Z</dcterms:modified>
</cp:coreProperties>
</file>