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5FD" w:rsidRDefault="00910219">
      <w:pPr>
        <w:spacing w:after="0" w:line="10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en-US" w:eastAsia="en-US" w:bidi="hi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28575</wp:posOffset>
            </wp:positionV>
            <wp:extent cx="1057275" cy="1313815"/>
            <wp:effectExtent l="0" t="0" r="0" b="0"/>
            <wp:wrapSquare wrapText="bothSides"/>
            <wp:docPr id="4" name="Picture 3" descr="New NEEE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New NEEE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15FD" w:rsidRDefault="00702AEC">
      <w:pPr>
        <w:spacing w:after="0" w:line="100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36"/>
          <w:szCs w:val="36"/>
        </w:rPr>
        <w:t>ANKIT LILHARE</w:t>
      </w:r>
      <w:bookmarkStart w:id="0" w:name="_GoBack"/>
      <w:bookmarkEnd w:id="0"/>
    </w:p>
    <w:p w:rsidR="006315FD" w:rsidRDefault="006315FD">
      <w:pPr>
        <w:spacing w:after="0" w:line="100" w:lineRule="atLeast"/>
      </w:pPr>
      <w:r>
        <w:rPr>
          <w:rFonts w:ascii="Times New Roman" w:hAnsi="Times New Roman" w:cs="Times New Roman"/>
          <w:bCs/>
          <w:sz w:val="22"/>
          <w:szCs w:val="22"/>
        </w:rPr>
        <w:t xml:space="preserve">B.E., ELECTRONICS &amp; COMM. </w:t>
      </w:r>
    </w:p>
    <w:p w:rsidR="006315FD" w:rsidRPr="002A0C3F" w:rsidRDefault="002A0C3F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5505C5" w:rsidRPr="002A0C3F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kit.lilhare4@gmail.com</w:t>
      </w:r>
    </w:p>
    <w:p w:rsidR="006315FD" w:rsidRDefault="002A0C3F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+91-9406767282</w:t>
      </w:r>
    </w:p>
    <w:p w:rsidR="006315FD" w:rsidRDefault="006315FD">
      <w:pPr>
        <w:pBdr>
          <w:top w:val="single" w:sz="4" w:space="1" w:color="000000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15FD" w:rsidRDefault="006315F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OBJECTIVE:-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910D4" w:rsidRDefault="00C910D4" w:rsidP="00702AE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315FD" w:rsidRPr="00E93227" w:rsidRDefault="00E93227" w:rsidP="00E93227">
      <w:pPr>
        <w:pStyle w:val="BodyText"/>
        <w:ind w:left="432"/>
        <w:rPr>
          <w:rFonts w:ascii="Times New Roman" w:hAnsi="Times New Roman" w:cs="Times New Roman"/>
          <w:sz w:val="24"/>
          <w:szCs w:val="24"/>
        </w:rPr>
      </w:pPr>
      <w:r w:rsidRPr="00E93227">
        <w:rPr>
          <w:rFonts w:ascii="Times New Roman" w:hAnsi="Times New Roman" w:cs="Times New Roman"/>
          <w:sz w:val="24"/>
          <w:szCs w:val="24"/>
        </w:rPr>
        <w:t>To work at challenging in a Specified company where I can use all my skills and abilities For growth of an organization and that will help to achieve my carrier goals.</w:t>
      </w:r>
    </w:p>
    <w:p w:rsidR="006315FD" w:rsidRDefault="006315FD">
      <w:pPr>
        <w:pStyle w:val="Heading1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PROFILE:-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0334" w:type="dxa"/>
        <w:tblInd w:w="288" w:type="dxa"/>
        <w:tblLayout w:type="fixed"/>
        <w:tblLook w:val="0000"/>
      </w:tblPr>
      <w:tblGrid>
        <w:gridCol w:w="2581"/>
        <w:gridCol w:w="3294"/>
        <w:gridCol w:w="2045"/>
        <w:gridCol w:w="2414"/>
      </w:tblGrid>
      <w:tr w:rsidR="006315FD" w:rsidTr="00E85672">
        <w:trPr>
          <w:trHeight w:val="364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6315FD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3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6315FD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COLLEGE/UNIVERSITY/SCHOOL</w:t>
            </w:r>
          </w:p>
        </w:tc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6315FD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  <w:tc>
          <w:tcPr>
            <w:tcW w:w="2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6315FD">
            <w:pPr>
              <w:spacing w:after="0" w:line="100" w:lineRule="atLeast"/>
            </w:pPr>
            <w:r>
              <w:rPr>
                <w:b/>
                <w:bCs/>
              </w:rPr>
              <w:t>AGGREGATE</w:t>
            </w:r>
          </w:p>
        </w:tc>
      </w:tr>
      <w:tr w:rsidR="006315FD" w:rsidTr="00E85672">
        <w:trPr>
          <w:trHeight w:val="82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B.E. (ELECT. &amp; COMM.)</w:t>
            </w:r>
          </w:p>
        </w:tc>
        <w:tc>
          <w:tcPr>
            <w:tcW w:w="3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ORIENTAL COLLEGE OF TECHNOLOGY, BHOPAL/R.G.P.V(BHOPAL)</w:t>
            </w:r>
          </w:p>
        </w:tc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E8567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7.5</w:t>
            </w:r>
            <w:r w:rsidR="006315FD">
              <w:rPr>
                <w:rFonts w:ascii="Times New Roman" w:hAnsi="Times New Roman" w:cs="Times New Roman"/>
              </w:rPr>
              <w:t>4(CGPA)</w:t>
            </w:r>
          </w:p>
        </w:tc>
      </w:tr>
      <w:tr w:rsidR="006315FD" w:rsidTr="00E85672">
        <w:trPr>
          <w:trHeight w:val="981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CLASS ‘XII’</w:t>
            </w:r>
          </w:p>
        </w:tc>
        <w:tc>
          <w:tcPr>
            <w:tcW w:w="3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Pr="002A0C3F" w:rsidRDefault="002A0C3F" w:rsidP="002A0C3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C3F">
              <w:rPr>
                <w:rFonts w:ascii="Times New Roman" w:hAnsi="Times New Roman" w:cs="Times New Roman"/>
                <w:sz w:val="24"/>
                <w:szCs w:val="24"/>
              </w:rPr>
              <w:t>Govt. Boys H. S. School Kirnapur,Balaghat(M.P.)</w:t>
            </w:r>
          </w:p>
        </w:tc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2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15FD" w:rsidRDefault="002A0C3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69.4</w:t>
            </w:r>
            <w:r w:rsidR="006315F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6315FD" w:rsidTr="00E85672">
        <w:trPr>
          <w:trHeight w:val="996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CLASS ‘X’</w:t>
            </w:r>
          </w:p>
        </w:tc>
        <w:tc>
          <w:tcPr>
            <w:tcW w:w="3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Pr="002A0C3F" w:rsidRDefault="002A0C3F" w:rsidP="002A0C3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C3F">
              <w:rPr>
                <w:rFonts w:ascii="Times New Roman" w:hAnsi="Times New Roman" w:cs="Times New Roman"/>
                <w:sz w:val="24"/>
                <w:szCs w:val="24"/>
              </w:rPr>
              <w:t>Govt. Boys H. S. School Kirnapur,Balaghat(M.P.)</w:t>
            </w:r>
          </w:p>
        </w:tc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6315F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4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6315FD" w:rsidRDefault="002A0C3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73.1%</w:t>
            </w:r>
          </w:p>
        </w:tc>
      </w:tr>
    </w:tbl>
    <w:p w:rsidR="006315FD" w:rsidRDefault="00702AEC">
      <w:pPr>
        <w:pStyle w:val="Heading1"/>
      </w:pPr>
      <w:r>
        <w:rPr>
          <w:rFonts w:ascii="Times New Roman" w:hAnsi="Times New Roman" w:cs="Times New Roman"/>
          <w:b/>
          <w:bCs/>
          <w:sz w:val="24"/>
          <w:szCs w:val="24"/>
        </w:rPr>
        <w:t>EXPERIENCE:-</w:t>
      </w:r>
      <w:r w:rsidR="006315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15FD">
        <w:rPr>
          <w:b/>
          <w:bCs/>
        </w:rPr>
        <w:tab/>
      </w:r>
    </w:p>
    <w:p w:rsidR="002A0C3F" w:rsidRDefault="002A0C3F" w:rsidP="00613859">
      <w:pPr>
        <w:pStyle w:val="ListParagraph"/>
        <w:suppressAutoHyphens w:val="0"/>
        <w:spacing w:before="0"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4E4" w:rsidRDefault="00702AEC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702AEC">
        <w:rPr>
          <w:rFonts w:ascii="Times New Roman" w:hAnsi="Times New Roman" w:cs="Times New Roman"/>
          <w:b/>
          <w:bCs/>
          <w:sz w:val="24"/>
          <w:szCs w:val="24"/>
        </w:rPr>
        <w:t>Institute</w:t>
      </w:r>
      <w:r>
        <w:rPr>
          <w:rFonts w:ascii="Times New Roman" w:hAnsi="Times New Roman" w:cs="Times New Roman"/>
          <w:sz w:val="24"/>
          <w:szCs w:val="24"/>
        </w:rPr>
        <w:tab/>
      </w:r>
      <w:r w:rsidRPr="00702A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Future track academy</w:t>
      </w:r>
      <w:r w:rsidR="007D6BD8">
        <w:rPr>
          <w:rFonts w:ascii="Times New Roman" w:hAnsi="Times New Roman" w:cs="Times New Roman"/>
          <w:sz w:val="24"/>
          <w:szCs w:val="24"/>
        </w:rPr>
        <w:t>,kirnapur, balaghat</w:t>
      </w:r>
    </w:p>
    <w:p w:rsidR="00702AEC" w:rsidRDefault="00702AEC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702AEC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702A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Computer</w:t>
      </w:r>
      <w:r w:rsidR="00850DA0">
        <w:rPr>
          <w:rFonts w:ascii="Times New Roman" w:hAnsi="Times New Roman" w:cs="Times New Roman"/>
          <w:sz w:val="24"/>
          <w:szCs w:val="24"/>
        </w:rPr>
        <w:t xml:space="preserve"> hardware and computer n</w:t>
      </w:r>
      <w:r w:rsidR="00E5552F">
        <w:rPr>
          <w:rFonts w:ascii="Times New Roman" w:hAnsi="Times New Roman" w:cs="Times New Roman"/>
          <w:sz w:val="24"/>
          <w:szCs w:val="24"/>
        </w:rPr>
        <w:t>etworking</w:t>
      </w:r>
      <w:r>
        <w:rPr>
          <w:rFonts w:ascii="Times New Roman" w:hAnsi="Times New Roman" w:cs="Times New Roman"/>
          <w:sz w:val="24"/>
          <w:szCs w:val="24"/>
        </w:rPr>
        <w:t xml:space="preserve"> educator.</w:t>
      </w:r>
    </w:p>
    <w:p w:rsidR="00702AEC" w:rsidRDefault="00702AEC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702AEC">
        <w:rPr>
          <w:rFonts w:ascii="Times New Roman" w:hAnsi="Times New Roman" w:cs="Times New Roman"/>
          <w:b/>
          <w:bCs/>
          <w:sz w:val="24"/>
          <w:szCs w:val="24"/>
        </w:rPr>
        <w:t>Duration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702A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6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F4D">
        <w:rPr>
          <w:rFonts w:ascii="Times New Roman" w:hAnsi="Times New Roman" w:cs="Times New Roman"/>
          <w:sz w:val="24"/>
          <w:szCs w:val="24"/>
        </w:rPr>
        <w:t>1 Year 2</w:t>
      </w:r>
      <w:r w:rsidR="00850DA0">
        <w:rPr>
          <w:rFonts w:ascii="Times New Roman" w:hAnsi="Times New Roman" w:cs="Times New Roman"/>
          <w:sz w:val="24"/>
          <w:szCs w:val="24"/>
        </w:rPr>
        <w:t xml:space="preserve"> m</w:t>
      </w:r>
      <w:r w:rsidR="00700F4D">
        <w:rPr>
          <w:rFonts w:ascii="Times New Roman" w:hAnsi="Times New Roman" w:cs="Times New Roman"/>
          <w:sz w:val="24"/>
          <w:szCs w:val="24"/>
        </w:rPr>
        <w:t>onth .</w:t>
      </w:r>
    </w:p>
    <w:p w:rsidR="0087169E" w:rsidRDefault="0087169E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Brief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3D6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69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asic computer</w:t>
      </w:r>
      <w:r w:rsidR="00850DA0">
        <w:rPr>
          <w:rFonts w:ascii="Times New Roman" w:hAnsi="Times New Roman" w:cs="Times New Roman"/>
          <w:sz w:val="24"/>
          <w:szCs w:val="24"/>
        </w:rPr>
        <w:t>, computer hardware,computer n</w:t>
      </w:r>
      <w:r w:rsidR="00E5552F">
        <w:rPr>
          <w:rFonts w:ascii="Times New Roman" w:hAnsi="Times New Roman" w:cs="Times New Roman"/>
          <w:sz w:val="24"/>
          <w:szCs w:val="24"/>
        </w:rPr>
        <w:t>etworking .</w:t>
      </w:r>
    </w:p>
    <w:p w:rsidR="00700F4D" w:rsidRDefault="00700F4D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Organization    :</w:t>
      </w:r>
      <w:r w:rsidR="00C527AD">
        <w:rPr>
          <w:rFonts w:ascii="Times New Roman" w:hAnsi="Times New Roman" w:cs="Times New Roman"/>
          <w:sz w:val="24"/>
          <w:szCs w:val="24"/>
        </w:rPr>
        <w:t xml:space="preserve"> Learning Links Foundation.</w:t>
      </w:r>
    </w:p>
    <w:p w:rsidR="00700F4D" w:rsidRDefault="00700F4D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702AEC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527AD">
        <w:rPr>
          <w:rFonts w:ascii="Times New Roman" w:hAnsi="Times New Roman" w:cs="Times New Roman"/>
          <w:sz w:val="24"/>
          <w:szCs w:val="24"/>
        </w:rPr>
        <w:t>Consultant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F4D">
        <w:rPr>
          <w:rFonts w:ascii="Times New Roman" w:hAnsi="Times New Roman" w:cs="Times New Roman"/>
          <w:sz w:val="24"/>
          <w:szCs w:val="24"/>
        </w:rPr>
        <w:t>(Education Solution 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F4D" w:rsidRPr="00613859" w:rsidRDefault="00700F4D" w:rsidP="00853226">
      <w:pPr>
        <w:numPr>
          <w:ilvl w:val="0"/>
          <w:numId w:val="12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850DA0">
        <w:rPr>
          <w:rFonts w:ascii="Times New Roman" w:hAnsi="Times New Roman" w:cs="Times New Roman"/>
          <w:sz w:val="24"/>
          <w:szCs w:val="24"/>
        </w:rPr>
        <w:t>From s</w:t>
      </w:r>
      <w:r w:rsidR="00CE1D16">
        <w:rPr>
          <w:rFonts w:ascii="Times New Roman" w:hAnsi="Times New Roman" w:cs="Times New Roman"/>
          <w:sz w:val="24"/>
          <w:szCs w:val="24"/>
        </w:rPr>
        <w:t xml:space="preserve">eptember 2017 </w:t>
      </w:r>
      <w:r w:rsidR="00850DA0">
        <w:rPr>
          <w:rFonts w:ascii="Times New Roman" w:hAnsi="Times New Roman" w:cs="Times New Roman"/>
          <w:sz w:val="24"/>
          <w:szCs w:val="24"/>
        </w:rPr>
        <w:t>to till n</w:t>
      </w:r>
      <w:r w:rsidRPr="00700F4D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5FD" w:rsidRPr="00853226" w:rsidRDefault="006315FD" w:rsidP="00702AEC">
      <w:pPr>
        <w:tabs>
          <w:tab w:val="left" w:pos="480"/>
          <w:tab w:val="left" w:pos="600"/>
        </w:tabs>
        <w:suppressAutoHyphens w:val="0"/>
        <w:spacing w:before="0" w:after="0"/>
        <w:ind w:left="720" w:right="168"/>
        <w:jc w:val="both"/>
        <w:rPr>
          <w:rFonts w:ascii="Times New Roman" w:hAnsi="Times New Roman" w:cs="Times New Roman"/>
          <w:b/>
        </w:rPr>
      </w:pPr>
    </w:p>
    <w:p w:rsidR="006315FD" w:rsidRDefault="00702AEC" w:rsidP="003D6B75">
      <w:pPr>
        <w:pStyle w:val="Heading1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technical qualification:-</w:t>
      </w:r>
      <w:r w:rsidR="006315FD">
        <w:rPr>
          <w:b/>
          <w:bCs/>
        </w:rPr>
        <w:tab/>
      </w:r>
    </w:p>
    <w:p w:rsidR="00702AEC" w:rsidRPr="00AD156A" w:rsidRDefault="00702AEC" w:rsidP="00AD156A">
      <w:pPr>
        <w:pStyle w:val="ListParagraph"/>
        <w:numPr>
          <w:ilvl w:val="0"/>
          <w:numId w:val="13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AD156A">
        <w:rPr>
          <w:rFonts w:ascii="Times New Roman" w:hAnsi="Times New Roman" w:cs="Times New Roman"/>
          <w:sz w:val="24"/>
          <w:szCs w:val="24"/>
        </w:rPr>
        <w:t>Cellular And Mobile Communication</w:t>
      </w:r>
      <w:r w:rsidR="00037BC4">
        <w:rPr>
          <w:rFonts w:ascii="Times New Roman" w:hAnsi="Times New Roman" w:cs="Times New Roman"/>
          <w:sz w:val="24"/>
          <w:szCs w:val="24"/>
        </w:rPr>
        <w:t>.</w:t>
      </w:r>
    </w:p>
    <w:p w:rsidR="00E93227" w:rsidRPr="00E5552F" w:rsidRDefault="00702AEC" w:rsidP="00E5552F">
      <w:pPr>
        <w:numPr>
          <w:ilvl w:val="0"/>
          <w:numId w:val="5"/>
        </w:numPr>
        <w:tabs>
          <w:tab w:val="left" w:pos="480"/>
          <w:tab w:val="left" w:pos="600"/>
        </w:tabs>
        <w:suppressAutoHyphens w:val="0"/>
        <w:spacing w:before="0" w:after="0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613859">
        <w:rPr>
          <w:rFonts w:ascii="Times New Roman" w:hAnsi="Times New Roman" w:cs="Times New Roman"/>
          <w:sz w:val="24"/>
          <w:szCs w:val="24"/>
        </w:rPr>
        <w:t>Electronic Devices.</w:t>
      </w:r>
    </w:p>
    <w:p w:rsidR="00C910D4" w:rsidRPr="00E5552F" w:rsidRDefault="006315FD" w:rsidP="00E5552F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PROJECT:-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</w:p>
    <w:p w:rsidR="007824E4" w:rsidRPr="007824E4" w:rsidRDefault="007824E4" w:rsidP="007824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824E4">
        <w:rPr>
          <w:rFonts w:ascii="Times New Roman" w:hAnsi="Times New Roman" w:cs="Times New Roman"/>
          <w:b/>
          <w:sz w:val="24"/>
          <w:szCs w:val="24"/>
        </w:rPr>
        <w:t>Project Title     : GSM based home automations.</w:t>
      </w:r>
    </w:p>
    <w:p w:rsidR="006315FD" w:rsidRDefault="007824E4" w:rsidP="00E93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4E4">
        <w:rPr>
          <w:rFonts w:ascii="Times New Roman" w:hAnsi="Times New Roman" w:cs="Times New Roman"/>
          <w:b/>
          <w:sz w:val="24"/>
          <w:szCs w:val="24"/>
        </w:rPr>
        <w:t xml:space="preserve">Synopsis           : </w:t>
      </w:r>
      <w:r w:rsidRPr="007824E4">
        <w:rPr>
          <w:rFonts w:ascii="Times New Roman" w:hAnsi="Times New Roman" w:cs="Times New Roman"/>
          <w:sz w:val="24"/>
          <w:szCs w:val="24"/>
        </w:rPr>
        <w:t xml:space="preserve"> A microcontroller based device, which controls the home appliances via GSM technology.</w:t>
      </w:r>
    </w:p>
    <w:p w:rsidR="00C910D4" w:rsidRPr="00E93227" w:rsidRDefault="00C910D4" w:rsidP="00E932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15FD" w:rsidRDefault="006315FD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INDUSTRIAL TRAINING: -</w:t>
      </w:r>
    </w:p>
    <w:p w:rsidR="00613859" w:rsidRPr="00613859" w:rsidRDefault="00613859" w:rsidP="00613859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13859">
        <w:rPr>
          <w:rFonts w:ascii="Times New Roman" w:hAnsi="Times New Roman" w:cs="Times New Roman"/>
          <w:b/>
          <w:sz w:val="24"/>
          <w:szCs w:val="24"/>
        </w:rPr>
        <w:t xml:space="preserve">Training Title  </w:t>
      </w:r>
      <w:r w:rsidRPr="00613859">
        <w:rPr>
          <w:rFonts w:ascii="Times New Roman" w:hAnsi="Times New Roman" w:cs="Times New Roman"/>
          <w:sz w:val="24"/>
          <w:szCs w:val="24"/>
        </w:rPr>
        <w:t>:</w:t>
      </w:r>
      <w:r w:rsidRPr="00613859">
        <w:rPr>
          <w:rFonts w:ascii="Times New Roman" w:hAnsi="Times New Roman" w:cs="Times New Roman"/>
          <w:b/>
          <w:sz w:val="24"/>
          <w:szCs w:val="24"/>
        </w:rPr>
        <w:t xml:space="preserve">   Basics of  Police Radio Telecommunication.</w:t>
      </w:r>
    </w:p>
    <w:p w:rsidR="00613859" w:rsidRPr="00613859" w:rsidRDefault="00037BC4" w:rsidP="00613859">
      <w:pPr>
        <w:numPr>
          <w:ilvl w:val="0"/>
          <w:numId w:val="1"/>
        </w:numPr>
        <w:tabs>
          <w:tab w:val="left" w:pos="480"/>
          <w:tab w:val="left" w:pos="600"/>
        </w:tabs>
        <w:ind w:right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859" w:rsidRPr="00613859">
        <w:rPr>
          <w:rFonts w:ascii="Times New Roman" w:hAnsi="Times New Roman" w:cs="Times New Roman"/>
          <w:b/>
          <w:sz w:val="24"/>
          <w:szCs w:val="24"/>
        </w:rPr>
        <w:t xml:space="preserve">Company        </w:t>
      </w:r>
      <w:r w:rsidR="00613859" w:rsidRPr="00613859">
        <w:rPr>
          <w:rFonts w:ascii="Times New Roman" w:hAnsi="Times New Roman" w:cs="Times New Roman"/>
          <w:sz w:val="24"/>
          <w:szCs w:val="24"/>
        </w:rPr>
        <w:t xml:space="preserve"> :   </w:t>
      </w:r>
      <w:r w:rsidR="00613859" w:rsidRPr="00613859">
        <w:rPr>
          <w:rFonts w:ascii="Times New Roman" w:hAnsi="Times New Roman" w:cs="Times New Roman"/>
          <w:b/>
          <w:sz w:val="24"/>
          <w:szCs w:val="24"/>
        </w:rPr>
        <w:t>Police Communication Organization,</w:t>
      </w:r>
      <w:r w:rsidR="00613859" w:rsidRPr="00613859">
        <w:rPr>
          <w:rFonts w:ascii="Times New Roman" w:hAnsi="Times New Roman" w:cs="Times New Roman"/>
          <w:sz w:val="24"/>
          <w:szCs w:val="24"/>
        </w:rPr>
        <w:t xml:space="preserve"> Bhopal.</w:t>
      </w:r>
    </w:p>
    <w:p w:rsidR="00613859" w:rsidRPr="00613859" w:rsidRDefault="00037BC4" w:rsidP="00613859">
      <w:pPr>
        <w:numPr>
          <w:ilvl w:val="0"/>
          <w:numId w:val="1"/>
        </w:numPr>
        <w:tabs>
          <w:tab w:val="left" w:pos="480"/>
          <w:tab w:val="left" w:pos="600"/>
        </w:tabs>
        <w:ind w:right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859" w:rsidRPr="00613859">
        <w:rPr>
          <w:rFonts w:ascii="Times New Roman" w:hAnsi="Times New Roman" w:cs="Times New Roman"/>
          <w:b/>
          <w:sz w:val="24"/>
          <w:szCs w:val="24"/>
        </w:rPr>
        <w:t>Topics</w:t>
      </w:r>
      <w:r w:rsidR="00613859" w:rsidRPr="00613859">
        <w:rPr>
          <w:rFonts w:ascii="Times New Roman" w:hAnsi="Times New Roman" w:cs="Times New Roman"/>
          <w:sz w:val="24"/>
          <w:szCs w:val="24"/>
        </w:rPr>
        <w:t xml:space="preserve">               :  100 Dial System, Trucking System,VHF Communication.</w:t>
      </w:r>
    </w:p>
    <w:p w:rsidR="00613859" w:rsidRPr="00613859" w:rsidRDefault="00037BC4" w:rsidP="00613859">
      <w:pPr>
        <w:numPr>
          <w:ilvl w:val="0"/>
          <w:numId w:val="1"/>
        </w:numPr>
        <w:tabs>
          <w:tab w:val="left" w:pos="480"/>
          <w:tab w:val="left" w:pos="600"/>
        </w:tabs>
        <w:ind w:right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859" w:rsidRPr="00613859">
        <w:rPr>
          <w:rFonts w:ascii="Times New Roman" w:hAnsi="Times New Roman" w:cs="Times New Roman"/>
          <w:b/>
          <w:sz w:val="24"/>
          <w:szCs w:val="24"/>
        </w:rPr>
        <w:t xml:space="preserve">Duration          </w:t>
      </w:r>
      <w:r w:rsidR="00613859" w:rsidRPr="00613859">
        <w:rPr>
          <w:rFonts w:ascii="Times New Roman" w:hAnsi="Times New Roman" w:cs="Times New Roman"/>
          <w:sz w:val="24"/>
          <w:szCs w:val="24"/>
        </w:rPr>
        <w:t>:   15 Days.</w:t>
      </w:r>
    </w:p>
    <w:p w:rsidR="00613859" w:rsidRPr="00613859" w:rsidRDefault="00037BC4" w:rsidP="00613859">
      <w:pPr>
        <w:numPr>
          <w:ilvl w:val="0"/>
          <w:numId w:val="1"/>
        </w:numPr>
        <w:tabs>
          <w:tab w:val="left" w:pos="480"/>
          <w:tab w:val="left" w:pos="600"/>
        </w:tabs>
        <w:ind w:right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859" w:rsidRPr="00613859">
        <w:rPr>
          <w:rFonts w:ascii="Times New Roman" w:hAnsi="Times New Roman" w:cs="Times New Roman"/>
          <w:b/>
          <w:sz w:val="24"/>
          <w:szCs w:val="24"/>
        </w:rPr>
        <w:t xml:space="preserve">Synopsis         </w:t>
      </w:r>
      <w:r w:rsidR="00613859" w:rsidRPr="00613859">
        <w:rPr>
          <w:rFonts w:ascii="Times New Roman" w:hAnsi="Times New Roman" w:cs="Times New Roman"/>
          <w:sz w:val="24"/>
          <w:szCs w:val="24"/>
        </w:rPr>
        <w:t xml:space="preserve"> : The basic purpose of telecommunication is to transfer a signal( voice and data) from one place to another to communicate with each other, for this purpose some equipment or machinery are used like operating criteria in police control room etc.</w:t>
      </w:r>
    </w:p>
    <w:p w:rsidR="006315FD" w:rsidRDefault="006315FD" w:rsidP="00613859">
      <w:pPr>
        <w:pStyle w:val="ListParagraph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315FD" w:rsidRDefault="006315F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COMPUTER SKILL:-</w:t>
      </w:r>
    </w:p>
    <w:p w:rsidR="00C910D4" w:rsidRPr="00C910D4" w:rsidRDefault="00D4262A" w:rsidP="00C910D4">
      <w:pPr>
        <w:pStyle w:val="ListParagraph"/>
        <w:numPr>
          <w:ilvl w:val="0"/>
          <w:numId w:val="1"/>
        </w:numPr>
        <w:suppressAutoHyphens w:val="0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Software</w:t>
      </w:r>
      <w:r>
        <w:rPr>
          <w:rFonts w:ascii="Times New Roman" w:hAnsi="Times New Roman" w:cs="Times New Roman"/>
          <w:sz w:val="24"/>
          <w:szCs w:val="24"/>
        </w:rPr>
        <w:tab/>
      </w:r>
      <w:r w:rsidR="00C910D4" w:rsidRPr="00C910D4">
        <w:rPr>
          <w:rFonts w:ascii="Times New Roman" w:hAnsi="Times New Roman" w:cs="Times New Roman"/>
          <w:sz w:val="24"/>
          <w:szCs w:val="24"/>
        </w:rPr>
        <w:t>: MS office.</w:t>
      </w:r>
    </w:p>
    <w:p w:rsidR="00C910D4" w:rsidRPr="00C910D4" w:rsidRDefault="00C910D4" w:rsidP="00C910D4">
      <w:pPr>
        <w:pStyle w:val="ListParagraph"/>
        <w:numPr>
          <w:ilvl w:val="0"/>
          <w:numId w:val="1"/>
        </w:numPr>
        <w:suppressAutoHyphens w:val="0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D4">
        <w:rPr>
          <w:rFonts w:ascii="Times New Roman" w:hAnsi="Times New Roman" w:cs="Times New Roman"/>
          <w:sz w:val="24"/>
          <w:szCs w:val="24"/>
        </w:rPr>
        <w:t xml:space="preserve">Operating System      </w:t>
      </w:r>
      <w:r w:rsidR="00D4262A">
        <w:rPr>
          <w:rFonts w:ascii="Times New Roman" w:hAnsi="Times New Roman" w:cs="Times New Roman"/>
          <w:sz w:val="24"/>
          <w:szCs w:val="24"/>
        </w:rPr>
        <w:tab/>
      </w:r>
      <w:r w:rsidRPr="00C910D4">
        <w:rPr>
          <w:rFonts w:ascii="Times New Roman" w:hAnsi="Times New Roman" w:cs="Times New Roman"/>
          <w:sz w:val="24"/>
          <w:szCs w:val="24"/>
        </w:rPr>
        <w:t>: Windows Operating Systems.</w:t>
      </w:r>
    </w:p>
    <w:p w:rsidR="00C910D4" w:rsidRPr="00C910D4" w:rsidRDefault="00C910D4" w:rsidP="00C910D4">
      <w:pPr>
        <w:pStyle w:val="ListParagraph"/>
        <w:numPr>
          <w:ilvl w:val="0"/>
          <w:numId w:val="1"/>
        </w:numPr>
        <w:suppressAutoHyphens w:val="0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D4">
        <w:rPr>
          <w:rFonts w:ascii="Times New Roman" w:hAnsi="Times New Roman" w:cs="Times New Roman"/>
          <w:sz w:val="24"/>
          <w:szCs w:val="24"/>
        </w:rPr>
        <w:t xml:space="preserve">Language                  </w:t>
      </w:r>
      <w:r w:rsidR="00D4262A">
        <w:rPr>
          <w:rFonts w:ascii="Times New Roman" w:hAnsi="Times New Roman" w:cs="Times New Roman"/>
          <w:sz w:val="24"/>
          <w:szCs w:val="24"/>
        </w:rPr>
        <w:t xml:space="preserve">  </w:t>
      </w:r>
      <w:r w:rsidRPr="00C910D4">
        <w:rPr>
          <w:rFonts w:ascii="Times New Roman" w:hAnsi="Times New Roman" w:cs="Times New Roman"/>
          <w:sz w:val="24"/>
          <w:szCs w:val="24"/>
        </w:rPr>
        <w:t xml:space="preserve"> : Basic knowledge of  C</w:t>
      </w:r>
    </w:p>
    <w:p w:rsidR="006315FD" w:rsidRDefault="006315F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 CURRICULAR ACTIVITIES: 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7824E4" w:rsidRPr="007824E4" w:rsidRDefault="007824E4" w:rsidP="007824E4">
      <w:pPr>
        <w:pStyle w:val="ListParagraph"/>
        <w:numPr>
          <w:ilvl w:val="0"/>
          <w:numId w:val="8"/>
        </w:numPr>
        <w:suppressAutoHyphens w:val="0"/>
        <w:spacing w:before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4E4">
        <w:rPr>
          <w:rFonts w:ascii="Times New Roman" w:hAnsi="Times New Roman" w:cs="Times New Roman"/>
          <w:sz w:val="24"/>
          <w:szCs w:val="24"/>
        </w:rPr>
        <w:t>Got A , B And  C,  Certificate of National Cadet  Corps.</w:t>
      </w:r>
    </w:p>
    <w:p w:rsidR="007824E4" w:rsidRPr="007824E4" w:rsidRDefault="007824E4" w:rsidP="007824E4">
      <w:pPr>
        <w:pStyle w:val="ListParagraph"/>
        <w:numPr>
          <w:ilvl w:val="0"/>
          <w:numId w:val="8"/>
        </w:numPr>
        <w:suppressAutoHyphens w:val="0"/>
        <w:spacing w:before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4E4">
        <w:rPr>
          <w:rFonts w:ascii="Times New Roman" w:hAnsi="Times New Roman" w:cs="Times New Roman"/>
          <w:sz w:val="24"/>
          <w:szCs w:val="24"/>
        </w:rPr>
        <w:t>Attended Army Attachment Camps.</w:t>
      </w:r>
    </w:p>
    <w:p w:rsidR="007824E4" w:rsidRPr="007824E4" w:rsidRDefault="007824E4" w:rsidP="007824E4">
      <w:pPr>
        <w:pStyle w:val="ListParagraph"/>
        <w:numPr>
          <w:ilvl w:val="0"/>
          <w:numId w:val="8"/>
        </w:numPr>
        <w:suppressAutoHyphens w:val="0"/>
        <w:spacing w:before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4E4">
        <w:rPr>
          <w:rFonts w:ascii="Times New Roman" w:hAnsi="Times New Roman" w:cs="Times New Roman"/>
          <w:sz w:val="24"/>
          <w:szCs w:val="24"/>
        </w:rPr>
        <w:t xml:space="preserve">Organised Block Level Sports meet.  </w:t>
      </w:r>
    </w:p>
    <w:p w:rsidR="007824E4" w:rsidRPr="007824E4" w:rsidRDefault="007824E4" w:rsidP="007824E4">
      <w:pPr>
        <w:pStyle w:val="ListParagraph"/>
        <w:numPr>
          <w:ilvl w:val="0"/>
          <w:numId w:val="8"/>
        </w:numPr>
        <w:suppressAutoHyphens w:val="0"/>
        <w:spacing w:before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4E4">
        <w:rPr>
          <w:rFonts w:ascii="Times New Roman" w:hAnsi="Times New Roman" w:cs="Times New Roman"/>
          <w:sz w:val="24"/>
          <w:szCs w:val="24"/>
        </w:rPr>
        <w:t>Participated as a discipline coordinator in college program.</w:t>
      </w:r>
    </w:p>
    <w:p w:rsidR="007824E4" w:rsidRPr="007824E4" w:rsidRDefault="007824E4" w:rsidP="007824E4">
      <w:pPr>
        <w:pStyle w:val="ListParagraph"/>
        <w:numPr>
          <w:ilvl w:val="0"/>
          <w:numId w:val="8"/>
        </w:numPr>
        <w:suppressAutoHyphens w:val="0"/>
        <w:spacing w:before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4E4">
        <w:rPr>
          <w:rFonts w:ascii="Times New Roman" w:hAnsi="Times New Roman" w:cs="Times New Roman"/>
          <w:sz w:val="24"/>
          <w:szCs w:val="24"/>
        </w:rPr>
        <w:t>As a coordinator of RUN FOR BHOPAL.</w:t>
      </w:r>
    </w:p>
    <w:p w:rsidR="006315FD" w:rsidRDefault="006315FD" w:rsidP="007824E4">
      <w:pPr>
        <w:pStyle w:val="ListParagraph"/>
        <w:spacing w:before="0" w:after="0" w:line="100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315FD" w:rsidRDefault="006315FD">
      <w:pPr>
        <w:pStyle w:val="Heading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PROFILE: -</w:t>
      </w:r>
    </w:p>
    <w:p w:rsidR="00E93227" w:rsidRPr="00E93227" w:rsidRDefault="00E6289C" w:rsidP="00A32B75">
      <w:pPr>
        <w:keepNext/>
        <w:spacing w:line="360" w:lineRule="auto"/>
        <w:ind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birth             </w:t>
      </w:r>
      <w:r w:rsidR="00F75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3227" w:rsidRPr="00E6289C">
        <w:rPr>
          <w:rFonts w:ascii="Times New Roman" w:hAnsi="Times New Roman" w:cs="Times New Roman"/>
          <w:b/>
          <w:sz w:val="24"/>
          <w:szCs w:val="24"/>
        </w:rPr>
        <w:t>:</w:t>
      </w:r>
      <w:r w:rsidR="00F75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227" w:rsidRPr="00E93227">
        <w:rPr>
          <w:rFonts w:ascii="Times New Roman" w:hAnsi="Times New Roman" w:cs="Times New Roman"/>
          <w:sz w:val="24"/>
          <w:szCs w:val="24"/>
        </w:rPr>
        <w:t>2</w:t>
      </w:r>
      <w:r w:rsidR="00E93227" w:rsidRPr="00E9322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93227" w:rsidRPr="00E93227">
        <w:rPr>
          <w:rFonts w:ascii="Times New Roman" w:hAnsi="Times New Roman" w:cs="Times New Roman"/>
          <w:sz w:val="24"/>
          <w:szCs w:val="24"/>
        </w:rPr>
        <w:t xml:space="preserve"> January 1995</w:t>
      </w:r>
    </w:p>
    <w:p w:rsidR="00E93227" w:rsidRPr="00E93227" w:rsidRDefault="00E93227" w:rsidP="00E93227">
      <w:pPr>
        <w:keepNext/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7">
        <w:rPr>
          <w:rFonts w:ascii="Times New Roman" w:hAnsi="Times New Roman" w:cs="Times New Roman"/>
          <w:b/>
          <w:bCs/>
          <w:sz w:val="24"/>
          <w:szCs w:val="24"/>
        </w:rPr>
        <w:t xml:space="preserve">      Father’s Name      </w:t>
      </w:r>
      <w:r w:rsidR="00F752E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628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52EE">
        <w:rPr>
          <w:rFonts w:ascii="Times New Roman" w:hAnsi="Times New Roman" w:cs="Times New Roman"/>
          <w:sz w:val="24"/>
          <w:szCs w:val="24"/>
        </w:rPr>
        <w:t xml:space="preserve"> </w:t>
      </w:r>
      <w:r w:rsidRPr="00E93227">
        <w:rPr>
          <w:rFonts w:ascii="Times New Roman" w:hAnsi="Times New Roman" w:cs="Times New Roman"/>
          <w:sz w:val="24"/>
          <w:szCs w:val="24"/>
        </w:rPr>
        <w:t>Mr. Tarachand Lilhare</w:t>
      </w:r>
    </w:p>
    <w:p w:rsidR="00E93227" w:rsidRPr="00E93227" w:rsidRDefault="00E93227" w:rsidP="00E93227">
      <w:pPr>
        <w:keepNext/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227">
        <w:rPr>
          <w:rFonts w:ascii="Times New Roman" w:hAnsi="Times New Roman" w:cs="Times New Roman"/>
          <w:b/>
          <w:sz w:val="24"/>
          <w:szCs w:val="24"/>
        </w:rPr>
        <w:t xml:space="preserve">      Mother’s Name</w:t>
      </w:r>
      <w:r w:rsidR="00F752E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628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52EE">
        <w:rPr>
          <w:rFonts w:ascii="Times New Roman" w:hAnsi="Times New Roman" w:cs="Times New Roman"/>
          <w:sz w:val="24"/>
          <w:szCs w:val="24"/>
        </w:rPr>
        <w:t xml:space="preserve"> </w:t>
      </w:r>
      <w:r w:rsidRPr="00E93227">
        <w:rPr>
          <w:rFonts w:ascii="Times New Roman" w:hAnsi="Times New Roman" w:cs="Times New Roman"/>
          <w:sz w:val="24"/>
          <w:szCs w:val="24"/>
        </w:rPr>
        <w:t>Mrs. Yamuna Lilhare</w:t>
      </w:r>
      <w:r w:rsidRPr="00E93227">
        <w:rPr>
          <w:rFonts w:ascii="Times New Roman" w:hAnsi="Times New Roman" w:cs="Times New Roman"/>
          <w:sz w:val="24"/>
          <w:szCs w:val="24"/>
        </w:rPr>
        <w:tab/>
      </w:r>
    </w:p>
    <w:p w:rsidR="00E93227" w:rsidRPr="00E93227" w:rsidRDefault="00A32B75" w:rsidP="00E93227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93227" w:rsidRPr="00E93227">
        <w:rPr>
          <w:rFonts w:ascii="Times New Roman" w:hAnsi="Times New Roman" w:cs="Times New Roman"/>
          <w:b/>
          <w:bCs/>
          <w:sz w:val="24"/>
          <w:szCs w:val="24"/>
        </w:rPr>
        <w:t>Permanent Address</w:t>
      </w:r>
      <w:r w:rsidR="00F752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93227" w:rsidRPr="00E932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5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227" w:rsidRPr="00E93227">
        <w:rPr>
          <w:rFonts w:ascii="Times New Roman" w:hAnsi="Times New Roman" w:cs="Times New Roman"/>
          <w:bCs/>
          <w:sz w:val="24"/>
          <w:szCs w:val="24"/>
        </w:rPr>
        <w:t>Vill</w:t>
      </w:r>
      <w:r w:rsidR="00E93227" w:rsidRPr="00E93227">
        <w:rPr>
          <w:rFonts w:ascii="Times New Roman" w:hAnsi="Times New Roman" w:cs="Times New Roman"/>
          <w:sz w:val="24"/>
          <w:szCs w:val="24"/>
        </w:rPr>
        <w:t>:- L</w:t>
      </w:r>
      <w:r w:rsidR="00E93227" w:rsidRPr="00E93227">
        <w:rPr>
          <w:rFonts w:ascii="Times New Roman" w:hAnsi="Times New Roman" w:cs="Times New Roman"/>
          <w:bCs/>
          <w:sz w:val="24"/>
          <w:szCs w:val="24"/>
        </w:rPr>
        <w:t>aweri,Post</w:t>
      </w:r>
      <w:r w:rsidR="00E93227" w:rsidRPr="00E93227">
        <w:rPr>
          <w:rFonts w:ascii="Times New Roman" w:hAnsi="Times New Roman" w:cs="Times New Roman"/>
          <w:sz w:val="24"/>
          <w:szCs w:val="24"/>
        </w:rPr>
        <w:t>:-</w:t>
      </w:r>
      <w:r w:rsidR="00E93227" w:rsidRPr="00E93227">
        <w:rPr>
          <w:rFonts w:ascii="Times New Roman" w:hAnsi="Times New Roman" w:cs="Times New Roman"/>
          <w:bCs/>
          <w:sz w:val="24"/>
          <w:szCs w:val="24"/>
        </w:rPr>
        <w:t>Laweri,Tehsil:-Kirnapur,</w:t>
      </w:r>
    </w:p>
    <w:p w:rsidR="00E93227" w:rsidRDefault="00A32B75" w:rsidP="00E93227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93227" w:rsidRPr="00E93227">
        <w:rPr>
          <w:rFonts w:ascii="Times New Roman" w:hAnsi="Times New Roman" w:cs="Times New Roman"/>
          <w:b/>
          <w:sz w:val="24"/>
          <w:szCs w:val="24"/>
        </w:rPr>
        <w:t>District</w:t>
      </w:r>
      <w:r w:rsidR="00F752E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93227" w:rsidRPr="00E628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3227" w:rsidRPr="00E93227">
        <w:rPr>
          <w:rFonts w:ascii="Times New Roman" w:hAnsi="Times New Roman" w:cs="Times New Roman"/>
          <w:sz w:val="24"/>
          <w:szCs w:val="24"/>
        </w:rPr>
        <w:t xml:space="preserve">  Balaghat (M.P.) Pin:– 481115. </w:t>
      </w:r>
    </w:p>
    <w:p w:rsidR="00E93227" w:rsidRPr="00E93227" w:rsidRDefault="00E93227" w:rsidP="00E93227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E93227">
        <w:rPr>
          <w:rFonts w:ascii="Times New Roman" w:hAnsi="Times New Roman" w:cs="Times New Roman"/>
          <w:b/>
          <w:sz w:val="24"/>
          <w:szCs w:val="24"/>
        </w:rPr>
        <w:t>Declaration</w:t>
      </w:r>
      <w:r w:rsidRPr="00E93227">
        <w:rPr>
          <w:rFonts w:ascii="Times New Roman" w:hAnsi="Times New Roman" w:cs="Times New Roman"/>
          <w:b/>
          <w:bCs/>
          <w:sz w:val="24"/>
          <w:szCs w:val="24"/>
        </w:rPr>
        <w:t>: -</w:t>
      </w:r>
    </w:p>
    <w:p w:rsidR="006315FD" w:rsidRDefault="0063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above particulars furnished by me are true to the best of my knowledge and belief.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15FD" w:rsidRPr="00E5552F" w:rsidRDefault="0063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Name:-</w:t>
      </w:r>
    </w:p>
    <w:sectPr w:rsidR="006315FD" w:rsidRPr="00E5552F" w:rsidSect="001B2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0" w:right="750" w:bottom="795" w:left="750" w:header="720" w:footer="738" w:gutter="0"/>
      <w:pgBorders>
        <w:top w:val="single" w:sz="12" w:space="12" w:color="000000"/>
        <w:left w:val="single" w:sz="12" w:space="12" w:color="000000"/>
        <w:bottom w:val="single" w:sz="12" w:space="11" w:color="000000"/>
        <w:right w:val="single" w:sz="12" w:space="12" w:color="000000"/>
      </w:pgBorders>
      <w:cols w:space="72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F0" w:rsidRDefault="002C48F0">
      <w:pPr>
        <w:spacing w:before="0" w:after="0" w:line="240" w:lineRule="auto"/>
      </w:pPr>
      <w:r>
        <w:separator/>
      </w:r>
    </w:p>
  </w:endnote>
  <w:endnote w:type="continuationSeparator" w:id="1">
    <w:p w:rsidR="002C48F0" w:rsidRDefault="002C48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19" w:rsidRDefault="009102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FD" w:rsidRDefault="00E93227">
    <w:pPr>
      <w:pStyle w:val="Header"/>
      <w:jc w:val="right"/>
    </w:pPr>
    <w:r>
      <w:rPr>
        <w:rFonts w:ascii="Times New Roman" w:hAnsi="Times New Roman" w:cs="Times New Roman"/>
        <w:b/>
        <w:bCs/>
        <w:caps/>
        <w:color w:val="000000"/>
      </w:rPr>
      <w:t>ANKIT LILHARE</w:t>
    </w:r>
  </w:p>
  <w:p w:rsidR="006315FD" w:rsidRDefault="000F0B81">
    <w:pPr>
      <w:pStyle w:val="Footer"/>
    </w:pPr>
    <w:r>
      <w:fldChar w:fldCharType="begin"/>
    </w:r>
    <w:r w:rsidR="006315FD">
      <w:instrText xml:space="preserve"> PAGE </w:instrText>
    </w:r>
    <w:r>
      <w:fldChar w:fldCharType="separate"/>
    </w:r>
    <w:r w:rsidR="00F40CB6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19" w:rsidRDefault="009102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F0" w:rsidRDefault="002C48F0">
      <w:pPr>
        <w:spacing w:before="0" w:after="0" w:line="240" w:lineRule="auto"/>
      </w:pPr>
      <w:r>
        <w:separator/>
      </w:r>
    </w:p>
  </w:footnote>
  <w:footnote w:type="continuationSeparator" w:id="1">
    <w:p w:rsidR="002C48F0" w:rsidRDefault="002C48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19" w:rsidRDefault="009102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19" w:rsidRDefault="009102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19" w:rsidRDefault="009102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E5E2C04"/>
    <w:lvl w:ilvl="0">
      <w:start w:val="1"/>
      <w:numFmt w:val="bullet"/>
      <w:lvlText w:val=""/>
      <w:lvlJc w:val="left"/>
      <w:pPr>
        <w:tabs>
          <w:tab w:val="num" w:pos="702"/>
        </w:tabs>
        <w:ind w:left="70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bullet"/>
      <w:lvlText w:val=""/>
      <w:lvlJc w:val="left"/>
      <w:pPr>
        <w:tabs>
          <w:tab w:val="num" w:pos="290"/>
        </w:tabs>
        <w:ind w:left="7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90"/>
        </w:tabs>
        <w:ind w:left="17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0"/>
        </w:tabs>
        <w:ind w:left="24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0"/>
        </w:tabs>
        <w:ind w:left="31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90"/>
        </w:tabs>
        <w:ind w:left="38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90"/>
        </w:tabs>
        <w:ind w:left="46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90"/>
        </w:tabs>
        <w:ind w:left="53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90"/>
        </w:tabs>
        <w:ind w:left="60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90"/>
        </w:tabs>
        <w:ind w:left="677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00" w:hanging="360"/>
      </w:pPr>
      <w:rPr>
        <w:rFonts w:ascii="Wingdings" w:hAnsi="Wingdings"/>
      </w:rPr>
    </w:lvl>
  </w:abstractNum>
  <w:abstractNum w:abstractNumId="6">
    <w:nsid w:val="154C34DA"/>
    <w:multiLevelType w:val="hybridMultilevel"/>
    <w:tmpl w:val="CE7E724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</w:rPr>
    </w:lvl>
    <w:lvl w:ilvl="1" w:tplc="4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07D0066"/>
    <w:multiLevelType w:val="hybridMultilevel"/>
    <w:tmpl w:val="E59049B2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405129BD"/>
    <w:multiLevelType w:val="hybridMultilevel"/>
    <w:tmpl w:val="E67CD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F4AC2"/>
    <w:multiLevelType w:val="hybridMultilevel"/>
    <w:tmpl w:val="782A45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E14567"/>
    <w:multiLevelType w:val="hybridMultilevel"/>
    <w:tmpl w:val="9AF2A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A125E"/>
    <w:multiLevelType w:val="multilevel"/>
    <w:tmpl w:val="B7E096CC"/>
    <w:lvl w:ilvl="0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2">
    <w:nsid w:val="660E0347"/>
    <w:multiLevelType w:val="hybridMultilevel"/>
    <w:tmpl w:val="67CC8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505C5"/>
    <w:rsid w:val="00037BC4"/>
    <w:rsid w:val="00075B09"/>
    <w:rsid w:val="000A119F"/>
    <w:rsid w:val="000F0B81"/>
    <w:rsid w:val="001B283F"/>
    <w:rsid w:val="002862BE"/>
    <w:rsid w:val="002A0C3F"/>
    <w:rsid w:val="002C48F0"/>
    <w:rsid w:val="002D178E"/>
    <w:rsid w:val="003D6B75"/>
    <w:rsid w:val="00443CF0"/>
    <w:rsid w:val="00466117"/>
    <w:rsid w:val="005505C5"/>
    <w:rsid w:val="00613859"/>
    <w:rsid w:val="006315FD"/>
    <w:rsid w:val="0065037B"/>
    <w:rsid w:val="00700F4D"/>
    <w:rsid w:val="00702AEC"/>
    <w:rsid w:val="007824E4"/>
    <w:rsid w:val="007C389D"/>
    <w:rsid w:val="007D6BD8"/>
    <w:rsid w:val="00850DA0"/>
    <w:rsid w:val="00853226"/>
    <w:rsid w:val="0087169E"/>
    <w:rsid w:val="00910219"/>
    <w:rsid w:val="009A0E5F"/>
    <w:rsid w:val="00A32B75"/>
    <w:rsid w:val="00AA214A"/>
    <w:rsid w:val="00AD156A"/>
    <w:rsid w:val="00C05670"/>
    <w:rsid w:val="00C527AD"/>
    <w:rsid w:val="00C83CB1"/>
    <w:rsid w:val="00C910D4"/>
    <w:rsid w:val="00CE1D16"/>
    <w:rsid w:val="00D4262A"/>
    <w:rsid w:val="00D5623F"/>
    <w:rsid w:val="00E400AC"/>
    <w:rsid w:val="00E5552F"/>
    <w:rsid w:val="00E6289C"/>
    <w:rsid w:val="00E85672"/>
    <w:rsid w:val="00E93227"/>
    <w:rsid w:val="00F1598A"/>
    <w:rsid w:val="00F40CB6"/>
    <w:rsid w:val="00F7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3F"/>
    <w:pPr>
      <w:suppressAutoHyphens/>
      <w:spacing w:before="100" w:after="200" w:line="276" w:lineRule="auto"/>
    </w:pPr>
    <w:rPr>
      <w:rFonts w:ascii="Century Gothic" w:hAnsi="Century Gothic" w:cs="Mangal"/>
      <w:lang w:val="en-IN" w:eastAsia="ar-SA"/>
    </w:rPr>
  </w:style>
  <w:style w:type="paragraph" w:styleId="Heading1">
    <w:name w:val="heading 1"/>
    <w:basedOn w:val="Normal"/>
    <w:next w:val="BodyText"/>
    <w:qFormat/>
    <w:rsid w:val="001B283F"/>
    <w:pPr>
      <w:pBdr>
        <w:top w:val="single" w:sz="24" w:space="0" w:color="FF0000"/>
        <w:left w:val="single" w:sz="24" w:space="0" w:color="FF0000"/>
        <w:bottom w:val="single" w:sz="24" w:space="0" w:color="FF0000"/>
        <w:right w:val="single" w:sz="24" w:space="0" w:color="FF0000"/>
      </w:pBdr>
      <w:shd w:val="clear" w:color="auto" w:fill="C00000"/>
      <w:tabs>
        <w:tab w:val="num" w:pos="702"/>
      </w:tabs>
      <w:spacing w:after="0"/>
      <w:ind w:left="702" w:hanging="432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BodyText"/>
    <w:qFormat/>
    <w:rsid w:val="001B283F"/>
    <w:pPr>
      <w:pBdr>
        <w:top w:val="single" w:sz="24" w:space="0" w:color="C0C0C0"/>
        <w:left w:val="single" w:sz="24" w:space="0" w:color="C0C0C0"/>
        <w:bottom w:val="single" w:sz="24" w:space="0" w:color="C0C0C0"/>
        <w:right w:val="single" w:sz="24" w:space="0" w:color="C0C0C0"/>
      </w:pBdr>
      <w:shd w:val="clear" w:color="auto" w:fill="F9C6C6"/>
      <w:tabs>
        <w:tab w:val="num" w:pos="576"/>
      </w:tabs>
      <w:spacing w:after="0"/>
      <w:ind w:left="576" w:hanging="576"/>
      <w:outlineLvl w:val="1"/>
    </w:pPr>
    <w:rPr>
      <w:caps/>
      <w:spacing w:val="15"/>
    </w:rPr>
  </w:style>
  <w:style w:type="paragraph" w:styleId="Heading3">
    <w:name w:val="heading 3"/>
    <w:basedOn w:val="Normal"/>
    <w:next w:val="BodyText"/>
    <w:qFormat/>
    <w:rsid w:val="001B283F"/>
    <w:pPr>
      <w:pBdr>
        <w:top w:val="single" w:sz="6" w:space="2" w:color="800000"/>
      </w:pBdr>
      <w:tabs>
        <w:tab w:val="num" w:pos="720"/>
      </w:tabs>
      <w:spacing w:before="300" w:after="0"/>
      <w:ind w:left="720" w:hanging="720"/>
      <w:outlineLvl w:val="2"/>
    </w:pPr>
    <w:rPr>
      <w:caps/>
      <w:color w:val="570A09"/>
      <w:spacing w:val="15"/>
    </w:rPr>
  </w:style>
  <w:style w:type="paragraph" w:styleId="Heading4">
    <w:name w:val="heading 4"/>
    <w:basedOn w:val="Normal"/>
    <w:next w:val="BodyText"/>
    <w:qFormat/>
    <w:rsid w:val="001B283F"/>
    <w:pPr>
      <w:pBdr>
        <w:top w:val="single" w:sz="8" w:space="2" w:color="800000"/>
      </w:pBdr>
      <w:tabs>
        <w:tab w:val="num" w:pos="864"/>
      </w:tabs>
      <w:spacing w:before="200" w:after="0"/>
      <w:ind w:left="864" w:hanging="864"/>
      <w:outlineLvl w:val="3"/>
    </w:pPr>
    <w:rPr>
      <w:caps/>
      <w:color w:val="830F0E"/>
      <w:spacing w:val="10"/>
    </w:rPr>
  </w:style>
  <w:style w:type="paragraph" w:styleId="Heading5">
    <w:name w:val="heading 5"/>
    <w:basedOn w:val="Normal"/>
    <w:next w:val="BodyText"/>
    <w:qFormat/>
    <w:rsid w:val="001B283F"/>
    <w:pPr>
      <w:pBdr>
        <w:bottom w:val="single" w:sz="6" w:space="1" w:color="800000"/>
      </w:pBdr>
      <w:tabs>
        <w:tab w:val="num" w:pos="1008"/>
      </w:tabs>
      <w:spacing w:before="200" w:after="0"/>
      <w:ind w:left="1008" w:hanging="1008"/>
      <w:outlineLvl w:val="4"/>
    </w:pPr>
    <w:rPr>
      <w:caps/>
      <w:color w:val="830F0E"/>
      <w:spacing w:val="10"/>
    </w:rPr>
  </w:style>
  <w:style w:type="paragraph" w:styleId="Heading6">
    <w:name w:val="heading 6"/>
    <w:basedOn w:val="Normal"/>
    <w:next w:val="BodyText"/>
    <w:qFormat/>
    <w:rsid w:val="001B283F"/>
    <w:pPr>
      <w:pBdr>
        <w:bottom w:val="single" w:sz="8" w:space="1" w:color="800000"/>
      </w:pBdr>
      <w:tabs>
        <w:tab w:val="num" w:pos="1152"/>
      </w:tabs>
      <w:spacing w:before="200" w:after="0"/>
      <w:ind w:left="1152" w:hanging="1152"/>
      <w:outlineLvl w:val="5"/>
    </w:pPr>
    <w:rPr>
      <w:caps/>
      <w:color w:val="830F0E"/>
      <w:spacing w:val="10"/>
    </w:rPr>
  </w:style>
  <w:style w:type="paragraph" w:styleId="Heading7">
    <w:name w:val="heading 7"/>
    <w:basedOn w:val="Normal"/>
    <w:next w:val="BodyText"/>
    <w:qFormat/>
    <w:rsid w:val="001B283F"/>
    <w:pPr>
      <w:tabs>
        <w:tab w:val="num" w:pos="1296"/>
      </w:tabs>
      <w:spacing w:before="200" w:after="0"/>
      <w:ind w:left="1296" w:hanging="1296"/>
      <w:outlineLvl w:val="6"/>
    </w:pPr>
    <w:rPr>
      <w:caps/>
      <w:color w:val="830F0E"/>
      <w:spacing w:val="10"/>
    </w:rPr>
  </w:style>
  <w:style w:type="paragraph" w:styleId="Heading8">
    <w:name w:val="heading 8"/>
    <w:basedOn w:val="Normal"/>
    <w:next w:val="BodyText"/>
    <w:qFormat/>
    <w:rsid w:val="001B283F"/>
    <w:pPr>
      <w:tabs>
        <w:tab w:val="num" w:pos="1440"/>
      </w:tabs>
      <w:spacing w:before="200" w:after="0"/>
      <w:ind w:left="1440" w:hanging="144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BodyText"/>
    <w:qFormat/>
    <w:rsid w:val="001B283F"/>
    <w:pPr>
      <w:tabs>
        <w:tab w:val="num" w:pos="1584"/>
      </w:tabs>
      <w:spacing w:before="200" w:after="0"/>
      <w:ind w:left="1584" w:hanging="1584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283F"/>
    <w:rPr>
      <w:color w:val="58C1BA"/>
      <w:u w:val="single"/>
    </w:rPr>
  </w:style>
  <w:style w:type="character" w:customStyle="1" w:styleId="Heading1Char">
    <w:name w:val="Heading 1 Char"/>
    <w:rsid w:val="001B283F"/>
    <w:rPr>
      <w:caps/>
      <w:color w:val="FFFFFF"/>
      <w:spacing w:val="15"/>
      <w:sz w:val="22"/>
      <w:szCs w:val="22"/>
      <w:lang w:eastAsia="ar-SA" w:bidi="ar-SA"/>
    </w:rPr>
  </w:style>
  <w:style w:type="character" w:customStyle="1" w:styleId="Heading2Char">
    <w:name w:val="Heading 2 Char"/>
    <w:rsid w:val="001B283F"/>
    <w:rPr>
      <w:caps/>
      <w:spacing w:val="15"/>
    </w:rPr>
  </w:style>
  <w:style w:type="character" w:customStyle="1" w:styleId="Heading3Char">
    <w:name w:val="Heading 3 Char"/>
    <w:rsid w:val="001B283F"/>
    <w:rPr>
      <w:caps/>
      <w:color w:val="570A09"/>
      <w:spacing w:val="15"/>
    </w:rPr>
  </w:style>
  <w:style w:type="character" w:customStyle="1" w:styleId="Heading4Char">
    <w:name w:val="Heading 4 Char"/>
    <w:rsid w:val="001B283F"/>
    <w:rPr>
      <w:caps/>
      <w:color w:val="830F0E"/>
      <w:spacing w:val="10"/>
    </w:rPr>
  </w:style>
  <w:style w:type="character" w:customStyle="1" w:styleId="Heading5Char">
    <w:name w:val="Heading 5 Char"/>
    <w:rsid w:val="001B283F"/>
    <w:rPr>
      <w:caps/>
      <w:color w:val="830F0E"/>
      <w:spacing w:val="10"/>
    </w:rPr>
  </w:style>
  <w:style w:type="character" w:customStyle="1" w:styleId="Heading6Char">
    <w:name w:val="Heading 6 Char"/>
    <w:rsid w:val="001B283F"/>
    <w:rPr>
      <w:caps/>
      <w:color w:val="830F0E"/>
      <w:spacing w:val="10"/>
    </w:rPr>
  </w:style>
  <w:style w:type="character" w:customStyle="1" w:styleId="Heading7Char">
    <w:name w:val="Heading 7 Char"/>
    <w:rsid w:val="001B283F"/>
    <w:rPr>
      <w:caps/>
      <w:color w:val="830F0E"/>
      <w:spacing w:val="10"/>
    </w:rPr>
  </w:style>
  <w:style w:type="character" w:customStyle="1" w:styleId="Heading8Char">
    <w:name w:val="Heading 8 Char"/>
    <w:rsid w:val="001B283F"/>
    <w:rPr>
      <w:caps/>
      <w:spacing w:val="10"/>
      <w:sz w:val="18"/>
      <w:szCs w:val="18"/>
    </w:rPr>
  </w:style>
  <w:style w:type="character" w:customStyle="1" w:styleId="Heading9Char">
    <w:name w:val="Heading 9 Char"/>
    <w:rsid w:val="001B283F"/>
    <w:rPr>
      <w:i/>
      <w:iCs/>
      <w:caps/>
      <w:spacing w:val="10"/>
      <w:sz w:val="18"/>
      <w:szCs w:val="18"/>
    </w:rPr>
  </w:style>
  <w:style w:type="character" w:customStyle="1" w:styleId="TitleChar">
    <w:name w:val="Title Char"/>
    <w:rsid w:val="001B283F"/>
    <w:rPr>
      <w:rFonts w:ascii="Century Gothic" w:eastAsia="Times New Roman" w:hAnsi="Century Gothic" w:cs="Mangal"/>
      <w:caps/>
      <w:color w:val="B01513"/>
      <w:spacing w:val="10"/>
      <w:sz w:val="52"/>
      <w:szCs w:val="52"/>
    </w:rPr>
  </w:style>
  <w:style w:type="character" w:customStyle="1" w:styleId="SubtitleChar">
    <w:name w:val="Subtitle Char"/>
    <w:rsid w:val="001B283F"/>
    <w:rPr>
      <w:caps/>
      <w:color w:val="595959"/>
      <w:spacing w:val="10"/>
      <w:sz w:val="21"/>
      <w:szCs w:val="21"/>
    </w:rPr>
  </w:style>
  <w:style w:type="character" w:styleId="Strong">
    <w:name w:val="Strong"/>
    <w:qFormat/>
    <w:rsid w:val="001B283F"/>
    <w:rPr>
      <w:b/>
      <w:bCs/>
    </w:rPr>
  </w:style>
  <w:style w:type="character" w:styleId="Emphasis">
    <w:name w:val="Emphasis"/>
    <w:qFormat/>
    <w:rsid w:val="001B283F"/>
    <w:rPr>
      <w:i/>
      <w:iCs/>
      <w:caps/>
      <w:color w:val="570A09"/>
      <w:spacing w:val="5"/>
    </w:rPr>
  </w:style>
  <w:style w:type="character" w:customStyle="1" w:styleId="QuoteChar">
    <w:name w:val="Quote Char"/>
    <w:rsid w:val="001B283F"/>
    <w:rPr>
      <w:i/>
      <w:iCs/>
      <w:sz w:val="24"/>
      <w:szCs w:val="24"/>
    </w:rPr>
  </w:style>
  <w:style w:type="character" w:customStyle="1" w:styleId="IntenseQuoteChar">
    <w:name w:val="Intense Quote Char"/>
    <w:rsid w:val="001B283F"/>
    <w:rPr>
      <w:color w:val="B01513"/>
      <w:sz w:val="24"/>
      <w:szCs w:val="24"/>
    </w:rPr>
  </w:style>
  <w:style w:type="character" w:styleId="SubtleEmphasis">
    <w:name w:val="Subtle Emphasis"/>
    <w:qFormat/>
    <w:rsid w:val="001B283F"/>
    <w:rPr>
      <w:i/>
      <w:iCs/>
      <w:color w:val="570A09"/>
    </w:rPr>
  </w:style>
  <w:style w:type="character" w:styleId="IntenseEmphasis">
    <w:name w:val="Intense Emphasis"/>
    <w:qFormat/>
    <w:rsid w:val="001B283F"/>
    <w:rPr>
      <w:b/>
      <w:bCs/>
      <w:caps/>
      <w:color w:val="570A09"/>
      <w:spacing w:val="10"/>
    </w:rPr>
  </w:style>
  <w:style w:type="character" w:styleId="SubtleReference">
    <w:name w:val="Subtle Reference"/>
    <w:qFormat/>
    <w:rsid w:val="001B283F"/>
    <w:rPr>
      <w:b/>
      <w:bCs/>
      <w:color w:val="B01513"/>
    </w:rPr>
  </w:style>
  <w:style w:type="character" w:styleId="IntenseReference">
    <w:name w:val="Intense Reference"/>
    <w:qFormat/>
    <w:rsid w:val="001B283F"/>
    <w:rPr>
      <w:b/>
      <w:bCs/>
      <w:i/>
      <w:iCs/>
      <w:caps/>
      <w:color w:val="B01513"/>
    </w:rPr>
  </w:style>
  <w:style w:type="character" w:styleId="BookTitle">
    <w:name w:val="Book Title"/>
    <w:qFormat/>
    <w:rsid w:val="001B283F"/>
    <w:rPr>
      <w:b/>
      <w:bCs/>
      <w:i/>
      <w:iCs/>
      <w:spacing w:val="0"/>
    </w:rPr>
  </w:style>
  <w:style w:type="character" w:customStyle="1" w:styleId="HeaderChar">
    <w:name w:val="Header Char"/>
    <w:basedOn w:val="DefaultParagraphFont"/>
    <w:rsid w:val="001B283F"/>
  </w:style>
  <w:style w:type="character" w:customStyle="1" w:styleId="FooterChar">
    <w:name w:val="Footer Char"/>
    <w:basedOn w:val="DefaultParagraphFont"/>
    <w:rsid w:val="001B283F"/>
  </w:style>
  <w:style w:type="character" w:customStyle="1" w:styleId="BalloonTextChar">
    <w:name w:val="Balloon Text Char"/>
    <w:rsid w:val="001B283F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1B283F"/>
    <w:rPr>
      <w:sz w:val="16"/>
      <w:szCs w:val="16"/>
    </w:rPr>
  </w:style>
  <w:style w:type="character" w:customStyle="1" w:styleId="CommentTextChar">
    <w:name w:val="Comment Text Char"/>
    <w:rsid w:val="001B283F"/>
    <w:rPr>
      <w:lang w:eastAsia="ar-SA" w:bidi="ar-SA"/>
    </w:rPr>
  </w:style>
  <w:style w:type="character" w:customStyle="1" w:styleId="CommentSubjectChar">
    <w:name w:val="Comment Subject Char"/>
    <w:rsid w:val="001B283F"/>
    <w:rPr>
      <w:b/>
      <w:bCs/>
      <w:lang w:eastAsia="ar-SA" w:bidi="ar-SA"/>
    </w:rPr>
  </w:style>
  <w:style w:type="character" w:customStyle="1" w:styleId="ListLabel1">
    <w:name w:val="ListLabel 1"/>
    <w:rsid w:val="001B283F"/>
    <w:rPr>
      <w:rFonts w:cs="Courier New"/>
    </w:rPr>
  </w:style>
  <w:style w:type="character" w:customStyle="1" w:styleId="ListLabel2">
    <w:name w:val="ListLabel 2"/>
    <w:rsid w:val="001B283F"/>
    <w:rPr>
      <w:rFonts w:cs="Times New Roman"/>
      <w:b/>
      <w:sz w:val="24"/>
    </w:rPr>
  </w:style>
  <w:style w:type="character" w:customStyle="1" w:styleId="ListLabel3">
    <w:name w:val="ListLabel 3"/>
    <w:rsid w:val="001B283F"/>
    <w:rPr>
      <w:rFonts w:eastAsia="Times New Roman" w:cs="Arial"/>
    </w:rPr>
  </w:style>
  <w:style w:type="paragraph" w:customStyle="1" w:styleId="Heading">
    <w:name w:val="Heading"/>
    <w:basedOn w:val="Normal"/>
    <w:next w:val="BodyText"/>
    <w:rsid w:val="001B283F"/>
    <w:pPr>
      <w:keepNext/>
      <w:spacing w:before="240" w:after="120"/>
    </w:pPr>
    <w:rPr>
      <w:rFonts w:ascii="Arimo" w:eastAsia="Arimo" w:hAnsi="Arimo" w:cs="Arimo"/>
      <w:sz w:val="28"/>
      <w:szCs w:val="28"/>
    </w:rPr>
  </w:style>
  <w:style w:type="paragraph" w:styleId="BodyText">
    <w:name w:val="Body Text"/>
    <w:basedOn w:val="Normal"/>
    <w:rsid w:val="001B283F"/>
    <w:pPr>
      <w:spacing w:before="0" w:after="120"/>
    </w:pPr>
  </w:style>
  <w:style w:type="paragraph" w:styleId="List">
    <w:name w:val="List"/>
    <w:basedOn w:val="BodyText"/>
    <w:rsid w:val="001B283F"/>
  </w:style>
  <w:style w:type="paragraph" w:styleId="Caption">
    <w:name w:val="caption"/>
    <w:basedOn w:val="Normal"/>
    <w:qFormat/>
    <w:rsid w:val="001B28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1B283F"/>
    <w:pPr>
      <w:suppressLineNumbers/>
    </w:pPr>
  </w:style>
  <w:style w:type="paragraph" w:customStyle="1" w:styleId="Caption1">
    <w:name w:val="Caption1"/>
    <w:basedOn w:val="Normal"/>
    <w:rsid w:val="001B283F"/>
    <w:rPr>
      <w:b/>
      <w:bCs/>
      <w:color w:val="830F0E"/>
      <w:sz w:val="16"/>
      <w:szCs w:val="16"/>
    </w:rPr>
  </w:style>
  <w:style w:type="paragraph" w:styleId="Title">
    <w:name w:val="Title"/>
    <w:basedOn w:val="Normal"/>
    <w:next w:val="Subtitle"/>
    <w:qFormat/>
    <w:rsid w:val="001B283F"/>
    <w:pPr>
      <w:spacing w:before="0" w:after="0"/>
    </w:pPr>
    <w:rPr>
      <w:b/>
      <w:bCs/>
      <w:caps/>
      <w:color w:val="B01513"/>
      <w:spacing w:val="10"/>
      <w:sz w:val="52"/>
      <w:szCs w:val="52"/>
    </w:rPr>
  </w:style>
  <w:style w:type="paragraph" w:styleId="Subtitle">
    <w:name w:val="Subtitle"/>
    <w:basedOn w:val="Normal"/>
    <w:next w:val="BodyText"/>
    <w:qFormat/>
    <w:rsid w:val="001B283F"/>
    <w:pPr>
      <w:spacing w:before="0" w:after="500" w:line="100" w:lineRule="atLeast"/>
    </w:pPr>
    <w:rPr>
      <w:i/>
      <w:iCs/>
      <w:caps/>
      <w:color w:val="595959"/>
      <w:spacing w:val="10"/>
      <w:sz w:val="21"/>
      <w:szCs w:val="21"/>
    </w:rPr>
  </w:style>
  <w:style w:type="paragraph" w:styleId="NoSpacing">
    <w:name w:val="No Spacing"/>
    <w:qFormat/>
    <w:rsid w:val="001B283F"/>
    <w:pPr>
      <w:suppressAutoHyphens/>
      <w:spacing w:before="100"/>
    </w:pPr>
    <w:rPr>
      <w:rFonts w:ascii="Century Gothic" w:hAnsi="Century Gothic" w:cs="Mangal"/>
      <w:lang w:val="en-IN" w:eastAsia="ar-SA"/>
    </w:rPr>
  </w:style>
  <w:style w:type="paragraph" w:styleId="Quote">
    <w:name w:val="Quote"/>
    <w:basedOn w:val="Normal"/>
    <w:qFormat/>
    <w:rsid w:val="001B283F"/>
    <w:rPr>
      <w:i/>
      <w:iCs/>
      <w:sz w:val="24"/>
      <w:szCs w:val="24"/>
    </w:rPr>
  </w:style>
  <w:style w:type="paragraph" w:styleId="IntenseQuote">
    <w:name w:val="Intense Quote"/>
    <w:basedOn w:val="Normal"/>
    <w:qFormat/>
    <w:rsid w:val="001B283F"/>
    <w:pPr>
      <w:spacing w:before="240" w:after="240" w:line="100" w:lineRule="atLeast"/>
      <w:ind w:left="1080" w:right="1080"/>
      <w:jc w:val="center"/>
    </w:pPr>
    <w:rPr>
      <w:color w:val="B01513"/>
      <w:sz w:val="24"/>
      <w:szCs w:val="24"/>
    </w:rPr>
  </w:style>
  <w:style w:type="paragraph" w:customStyle="1" w:styleId="ContentsHeading">
    <w:name w:val="Contents Heading"/>
    <w:basedOn w:val="Heading1"/>
    <w:rsid w:val="001B283F"/>
    <w:pPr>
      <w:suppressLineNumbers/>
      <w:tabs>
        <w:tab w:val="clear" w:pos="702"/>
      </w:tabs>
      <w:ind w:left="0" w:firstLine="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B283F"/>
    <w:pPr>
      <w:ind w:left="720"/>
    </w:pPr>
  </w:style>
  <w:style w:type="paragraph" w:styleId="Header">
    <w:name w:val="header"/>
    <w:basedOn w:val="Normal"/>
    <w:rsid w:val="001B283F"/>
    <w:pPr>
      <w:suppressLineNumbers/>
      <w:tabs>
        <w:tab w:val="center" w:pos="4513"/>
        <w:tab w:val="right" w:pos="9026"/>
      </w:tabs>
      <w:spacing w:before="0" w:after="0" w:line="100" w:lineRule="atLeast"/>
    </w:pPr>
  </w:style>
  <w:style w:type="paragraph" w:styleId="Footer">
    <w:name w:val="footer"/>
    <w:basedOn w:val="Normal"/>
    <w:rsid w:val="001B283F"/>
    <w:pPr>
      <w:suppressLineNumbers/>
      <w:tabs>
        <w:tab w:val="center" w:pos="4513"/>
        <w:tab w:val="right" w:pos="9026"/>
      </w:tabs>
      <w:spacing w:before="0" w:after="0" w:line="100" w:lineRule="atLeast"/>
    </w:pPr>
  </w:style>
  <w:style w:type="paragraph" w:styleId="BalloonText">
    <w:name w:val="Balloon Text"/>
    <w:basedOn w:val="Normal"/>
    <w:rsid w:val="001B283F"/>
    <w:pPr>
      <w:spacing w:before="0" w:after="0" w:line="100" w:lineRule="atLeast"/>
    </w:pPr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"/>
    <w:rsid w:val="001B283F"/>
    <w:pPr>
      <w:spacing w:line="100" w:lineRule="atLeast"/>
    </w:pPr>
  </w:style>
  <w:style w:type="paragraph" w:customStyle="1" w:styleId="CommentSubject1">
    <w:name w:val="Comment Subject1"/>
    <w:basedOn w:val="CommentText1"/>
    <w:rsid w:val="001B2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+91-8225989338</vt:lpstr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+91-8225989338</dc:title>
  <dc:creator>Rishi RAJ</dc:creator>
  <cp:lastModifiedBy>hp1</cp:lastModifiedBy>
  <cp:revision>2</cp:revision>
  <cp:lastPrinted>2015-10-02T03:29:00Z</cp:lastPrinted>
  <dcterms:created xsi:type="dcterms:W3CDTF">2018-01-22T14:40:00Z</dcterms:created>
  <dcterms:modified xsi:type="dcterms:W3CDTF">2018-01-22T14:40:00Z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