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B1" w:rsidRPr="008E7C6B" w:rsidRDefault="00AC5CB1" w:rsidP="00AC5CB1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E7C6B">
        <w:rPr>
          <w:rFonts w:asciiTheme="minorHAnsi" w:hAnsiTheme="minorHAnsi" w:cstheme="minorHAnsi"/>
          <w:b/>
          <w:sz w:val="20"/>
          <w:szCs w:val="20"/>
          <w:u w:val="single"/>
        </w:rPr>
        <w:t>CURRICULAM -VITAE</w:t>
      </w:r>
    </w:p>
    <w:p w:rsidR="00045BDC" w:rsidRPr="00A30DC8" w:rsidRDefault="00045BDC" w:rsidP="002E7F24">
      <w:pPr>
        <w:spacing w:line="480" w:lineRule="auto"/>
        <w:ind w:right="-511"/>
        <w:jc w:val="center"/>
        <w:rPr>
          <w:rFonts w:asciiTheme="minorHAnsi" w:hAnsiTheme="minorHAnsi" w:cstheme="minorHAnsi"/>
          <w:bCs/>
          <w:color w:val="000000"/>
          <w:spacing w:val="8"/>
          <w:sz w:val="20"/>
          <w:szCs w:val="2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45BDC" w:rsidRPr="008E7C6B" w:rsidRDefault="00045BDC" w:rsidP="00667199">
      <w:pPr>
        <w:ind w:right="-511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8E7C6B">
        <w:rPr>
          <w:rFonts w:asciiTheme="minorHAnsi" w:hAnsiTheme="minorHAnsi" w:cstheme="minorHAnsi"/>
          <w:b/>
          <w:color w:val="000000"/>
          <w:spacing w:val="8"/>
          <w:sz w:val="20"/>
          <w:szCs w:val="20"/>
        </w:rPr>
        <w:t>S</w:t>
      </w:r>
      <w:r w:rsidR="001D0161" w:rsidRPr="008E7C6B">
        <w:rPr>
          <w:rFonts w:asciiTheme="minorHAnsi" w:hAnsiTheme="minorHAnsi" w:cstheme="minorHAnsi"/>
          <w:b/>
          <w:color w:val="000000"/>
          <w:spacing w:val="8"/>
          <w:sz w:val="20"/>
          <w:szCs w:val="20"/>
        </w:rPr>
        <w:t>ourav</w:t>
      </w:r>
      <w:proofErr w:type="spellEnd"/>
      <w:r w:rsidRPr="008E7C6B">
        <w:rPr>
          <w:rFonts w:asciiTheme="minorHAnsi" w:hAnsiTheme="minorHAnsi" w:cstheme="minorHAnsi"/>
          <w:b/>
          <w:color w:val="000000"/>
          <w:spacing w:val="8"/>
          <w:sz w:val="20"/>
          <w:szCs w:val="20"/>
        </w:rPr>
        <w:t xml:space="preserve"> Pal</w:t>
      </w:r>
    </w:p>
    <w:p w:rsidR="00045BDC" w:rsidRPr="008E7C6B" w:rsidRDefault="00C40306" w:rsidP="00667199">
      <w:pPr>
        <w:ind w:right="-511"/>
        <w:rPr>
          <w:rFonts w:asciiTheme="minorHAnsi" w:hAnsiTheme="minorHAnsi" w:cstheme="minorHAnsi"/>
          <w:b/>
          <w:bCs/>
          <w:sz w:val="20"/>
          <w:szCs w:val="20"/>
        </w:rPr>
      </w:pPr>
      <w:hyperlink r:id="rId6" w:history="1">
        <w:r w:rsidR="001D0161" w:rsidRPr="008E7C6B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</w:rPr>
          <w:t>souravpal78@yahoo.in</w:t>
        </w:r>
      </w:hyperlink>
    </w:p>
    <w:p w:rsidR="00045BDC" w:rsidRPr="008E7C6B" w:rsidRDefault="00045BDC" w:rsidP="00EE4EAE">
      <w:pPr>
        <w:ind w:right="-511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Contact </w:t>
      </w:r>
      <w:r w:rsidR="00093214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>N</w:t>
      </w:r>
      <w:r w:rsidR="00373EA3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o: - </w:t>
      </w:r>
      <w:r w:rsidR="000F04F0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>9560356103</w:t>
      </w:r>
      <w:r w:rsidR="00EE4EAE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        </w:t>
      </w:r>
      <w:r w:rsidR="0061376E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61376E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61376E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61376E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61376E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61376E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EE4EAE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DF35FA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DOB:</w:t>
      </w:r>
      <w:r w:rsidR="002E7F24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1D0161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  <w:r w:rsidR="001D0161" w:rsidRPr="008E7C6B">
        <w:rPr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nd</w:t>
      </w:r>
      <w:r w:rsidR="001D0161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August</w:t>
      </w:r>
      <w:r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19</w:t>
      </w:r>
      <w:r w:rsidR="001D0161"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>91</w:t>
      </w:r>
    </w:p>
    <w:p w:rsidR="00045BDC" w:rsidRPr="008E7C6B" w:rsidRDefault="00045BDC" w:rsidP="00667199">
      <w:pPr>
        <w:pBdr>
          <w:bottom w:val="single" w:sz="12" w:space="0" w:color="auto"/>
        </w:pBdr>
        <w:tabs>
          <w:tab w:val="left" w:pos="7845"/>
        </w:tabs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E7C6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</w:t>
      </w:r>
    </w:p>
    <w:p w:rsidR="00045BDC" w:rsidRPr="008E7C6B" w:rsidRDefault="00045BDC" w:rsidP="00667199">
      <w:pPr>
        <w:rPr>
          <w:rFonts w:asciiTheme="minorHAnsi" w:hAnsiTheme="minorHAnsi" w:cstheme="minorHAnsi"/>
          <w:sz w:val="20"/>
          <w:szCs w:val="20"/>
        </w:rPr>
      </w:pPr>
    </w:p>
    <w:p w:rsidR="00E35D3B" w:rsidRPr="008E7C6B" w:rsidRDefault="00045BDC" w:rsidP="00667199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shd w:val="clear" w:color="auto" w:fill="C0C0C0"/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</w:pPr>
      <w:r w:rsidRPr="008E7C6B"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  <w:t>Objective</w:t>
      </w:r>
    </w:p>
    <w:p w:rsidR="00E35D3B" w:rsidRPr="008E7C6B" w:rsidRDefault="00E35D3B" w:rsidP="00667199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045BDC" w:rsidRPr="008E7C6B" w:rsidRDefault="00045BDC" w:rsidP="00667199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To work with a world class organization and</w:t>
      </w:r>
      <w:r w:rsidRPr="008E7C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E7C6B">
        <w:rPr>
          <w:rFonts w:asciiTheme="minorHAnsi" w:hAnsiTheme="minorHAnsi" w:cstheme="minorHAnsi"/>
          <w:sz w:val="20"/>
          <w:szCs w:val="20"/>
        </w:rPr>
        <w:t xml:space="preserve">contribute towards its growth by acquiring the </w:t>
      </w:r>
      <w:r w:rsidR="005F61D1" w:rsidRPr="008E7C6B">
        <w:rPr>
          <w:rFonts w:asciiTheme="minorHAnsi" w:hAnsiTheme="minorHAnsi" w:cstheme="minorHAnsi"/>
          <w:sz w:val="20"/>
          <w:szCs w:val="20"/>
        </w:rPr>
        <w:t>qualities</w:t>
      </w:r>
      <w:r w:rsidRPr="008E7C6B">
        <w:rPr>
          <w:rFonts w:asciiTheme="minorHAnsi" w:hAnsiTheme="minorHAnsi" w:cstheme="minorHAnsi"/>
          <w:sz w:val="20"/>
          <w:szCs w:val="20"/>
        </w:rPr>
        <w:t xml:space="preserve"> and appropriately implementing them.</w:t>
      </w:r>
    </w:p>
    <w:p w:rsidR="00045BDC" w:rsidRPr="008E7C6B" w:rsidRDefault="00045BDC" w:rsidP="00E87D1B">
      <w:pPr>
        <w:pStyle w:val="NoSpacing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045BDC" w:rsidRPr="008E7C6B" w:rsidRDefault="00276D08" w:rsidP="00E87D1B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shd w:val="clear" w:color="auto" w:fill="C0C0C0"/>
        <w:spacing w:line="360" w:lineRule="auto"/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</w:pPr>
      <w:r w:rsidRPr="008E7C6B"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  <w:t>Key Skills</w:t>
      </w:r>
    </w:p>
    <w:p w:rsidR="00045BDC" w:rsidRPr="008E7C6B" w:rsidRDefault="00045BDC" w:rsidP="00E87D1B">
      <w:pPr>
        <w:pStyle w:val="NoSpacing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76D08" w:rsidRPr="008E7C6B" w:rsidRDefault="00E77756" w:rsidP="00967CE7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Excellent Client </w:t>
      </w:r>
      <w:r w:rsidR="00276D08" w:rsidRPr="008E7C6B">
        <w:rPr>
          <w:rFonts w:asciiTheme="minorHAnsi" w:hAnsiTheme="minorHAnsi" w:cstheme="minorHAnsi"/>
          <w:sz w:val="20"/>
          <w:szCs w:val="20"/>
        </w:rPr>
        <w:t>Rela</w:t>
      </w:r>
      <w:r w:rsidR="008D68CB" w:rsidRPr="008E7C6B">
        <w:rPr>
          <w:rFonts w:asciiTheme="minorHAnsi" w:hAnsiTheme="minorHAnsi" w:cstheme="minorHAnsi"/>
          <w:sz w:val="20"/>
          <w:szCs w:val="20"/>
        </w:rPr>
        <w:t xml:space="preserve">tionship Management skills in a </w:t>
      </w:r>
      <w:r w:rsidR="00276D08" w:rsidRPr="008E7C6B">
        <w:rPr>
          <w:rFonts w:asciiTheme="minorHAnsi" w:hAnsiTheme="minorHAnsi" w:cstheme="minorHAnsi"/>
          <w:sz w:val="20"/>
          <w:szCs w:val="20"/>
        </w:rPr>
        <w:t>multifunctional and mul</w:t>
      </w:r>
      <w:r w:rsidR="005A60B1" w:rsidRPr="008E7C6B">
        <w:rPr>
          <w:rFonts w:asciiTheme="minorHAnsi" w:hAnsiTheme="minorHAnsi" w:cstheme="minorHAnsi"/>
          <w:sz w:val="20"/>
          <w:szCs w:val="20"/>
        </w:rPr>
        <w:t>ticultural business environment</w:t>
      </w:r>
    </w:p>
    <w:p w:rsidR="00276D08" w:rsidRPr="008E7C6B" w:rsidRDefault="00276D08" w:rsidP="00967CE7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Excellent oral and written communication skills</w:t>
      </w:r>
    </w:p>
    <w:p w:rsidR="00276D08" w:rsidRPr="008E7C6B" w:rsidRDefault="00276D08" w:rsidP="00967CE7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Work independen</w:t>
      </w:r>
      <w:r w:rsidR="006259D8" w:rsidRPr="008E7C6B">
        <w:rPr>
          <w:rFonts w:asciiTheme="minorHAnsi" w:hAnsiTheme="minorHAnsi" w:cstheme="minorHAnsi"/>
          <w:sz w:val="20"/>
          <w:szCs w:val="20"/>
        </w:rPr>
        <w:t>tly and with little supervision</w:t>
      </w:r>
      <w:r w:rsidRPr="008E7C6B">
        <w:rPr>
          <w:rFonts w:asciiTheme="minorHAnsi" w:hAnsiTheme="minorHAnsi" w:cstheme="minorHAnsi"/>
          <w:sz w:val="20"/>
          <w:szCs w:val="20"/>
        </w:rPr>
        <w:t xml:space="preserve"> and act quickly </w:t>
      </w:r>
      <w:r w:rsidR="00A73DEC" w:rsidRPr="008E7C6B">
        <w:rPr>
          <w:rFonts w:asciiTheme="minorHAnsi" w:hAnsiTheme="minorHAnsi" w:cstheme="minorHAnsi"/>
          <w:sz w:val="20"/>
          <w:szCs w:val="20"/>
        </w:rPr>
        <w:t>under</w:t>
      </w:r>
      <w:r w:rsidRPr="008E7C6B">
        <w:rPr>
          <w:rFonts w:asciiTheme="minorHAnsi" w:hAnsiTheme="minorHAnsi" w:cstheme="minorHAnsi"/>
          <w:sz w:val="20"/>
          <w:szCs w:val="20"/>
        </w:rPr>
        <w:t xml:space="preserve"> </w:t>
      </w:r>
      <w:r w:rsidR="00637BC6" w:rsidRPr="008E7C6B">
        <w:rPr>
          <w:rFonts w:asciiTheme="minorHAnsi" w:hAnsiTheme="minorHAnsi" w:cstheme="minorHAnsi"/>
          <w:sz w:val="20"/>
          <w:szCs w:val="20"/>
        </w:rPr>
        <w:t xml:space="preserve">heavy </w:t>
      </w:r>
      <w:r w:rsidRPr="008E7C6B">
        <w:rPr>
          <w:rFonts w:asciiTheme="minorHAnsi" w:hAnsiTheme="minorHAnsi" w:cstheme="minorHAnsi"/>
          <w:sz w:val="20"/>
          <w:szCs w:val="20"/>
        </w:rPr>
        <w:t>pressure situations and work with a high level of discretion</w:t>
      </w:r>
    </w:p>
    <w:p w:rsidR="00276D08" w:rsidRPr="008E7C6B" w:rsidRDefault="00276D08" w:rsidP="00967CE7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Ability to manage multiple tasks and priorities in a fast paced and changing environment</w:t>
      </w:r>
    </w:p>
    <w:p w:rsidR="00276D08" w:rsidRPr="008E7C6B" w:rsidRDefault="00276D08" w:rsidP="00967CE7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Strong interpersonal skills and the ability to work effectively across all levels of the organization</w:t>
      </w:r>
    </w:p>
    <w:p w:rsidR="005A60B1" w:rsidRPr="008E7C6B" w:rsidRDefault="00967CE7" w:rsidP="005A60B1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Pitching the guests about different products, services and schemes available in the h</w:t>
      </w:r>
      <w:r w:rsidR="007324B3" w:rsidRPr="008E7C6B">
        <w:rPr>
          <w:rFonts w:asciiTheme="minorHAnsi" w:hAnsiTheme="minorHAnsi" w:cstheme="minorHAnsi"/>
          <w:sz w:val="20"/>
          <w:szCs w:val="20"/>
        </w:rPr>
        <w:t xml:space="preserve">otel </w:t>
      </w:r>
    </w:p>
    <w:p w:rsidR="00967CE7" w:rsidRPr="008E7C6B" w:rsidRDefault="00967CE7" w:rsidP="005A60B1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Entertains regular and potential clients and thereby maintain an excellent guest relationship</w:t>
      </w:r>
    </w:p>
    <w:p w:rsidR="00967CE7" w:rsidRPr="008E7C6B" w:rsidRDefault="00967CE7" w:rsidP="007324B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D4AB1" w:rsidRPr="008E7C6B" w:rsidRDefault="00BD4AB1" w:rsidP="00BD4AB1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E7C6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PROFESSIONAL EXPERIENCE </w:t>
      </w:r>
    </w:p>
    <w:p w:rsidR="00BD4AB1" w:rsidRPr="008E7C6B" w:rsidRDefault="00BD4AB1" w:rsidP="00764FFA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99725F" w:rsidRPr="008E7C6B" w:rsidRDefault="0099725F" w:rsidP="00B42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Concentrix Daksh Services India Private Limited</w:t>
      </w:r>
    </w:p>
    <w:p w:rsidR="0099725F" w:rsidRPr="008E7C6B" w:rsidRDefault="0099725F" w:rsidP="00B42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Industr</w:t>
      </w:r>
      <w:r w:rsidR="008E6987" w:rsidRPr="008E7C6B">
        <w:rPr>
          <w:rFonts w:asciiTheme="minorHAnsi" w:hAnsiTheme="minorHAnsi" w:cstheme="minorHAnsi"/>
          <w:b/>
          <w:sz w:val="20"/>
          <w:szCs w:val="20"/>
        </w:rPr>
        <w:t xml:space="preserve">y </w:t>
      </w:r>
      <w:r w:rsidR="006207B2" w:rsidRPr="008E7C6B">
        <w:rPr>
          <w:rFonts w:asciiTheme="minorHAnsi" w:hAnsiTheme="minorHAnsi" w:cstheme="minorHAnsi"/>
          <w:b/>
          <w:sz w:val="20"/>
          <w:szCs w:val="20"/>
        </w:rPr>
        <w:t>– Business</w:t>
      </w:r>
      <w:r w:rsidR="008E6987" w:rsidRPr="008E7C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1E46" w:rsidRPr="008E7C6B">
        <w:rPr>
          <w:rFonts w:asciiTheme="minorHAnsi" w:hAnsiTheme="minorHAnsi" w:cstheme="minorHAnsi"/>
          <w:b/>
          <w:sz w:val="20"/>
          <w:szCs w:val="20"/>
        </w:rPr>
        <w:t>Process Outsourcing</w:t>
      </w:r>
    </w:p>
    <w:p w:rsidR="00D81E46" w:rsidRPr="008E7C6B" w:rsidRDefault="00D81E46" w:rsidP="00B42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Department – Human Resource</w:t>
      </w:r>
    </w:p>
    <w:p w:rsidR="0099725F" w:rsidRPr="008E7C6B" w:rsidRDefault="0099725F" w:rsidP="00B42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Duration – 19</w:t>
      </w:r>
      <w:r w:rsidRPr="008E7C6B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Pr="008E7C6B">
        <w:rPr>
          <w:rFonts w:asciiTheme="minorHAnsi" w:hAnsiTheme="minorHAnsi" w:cstheme="minorHAnsi"/>
          <w:b/>
          <w:sz w:val="20"/>
          <w:szCs w:val="20"/>
        </w:rPr>
        <w:t xml:space="preserve"> September, 2017 – Till Date</w:t>
      </w:r>
    </w:p>
    <w:p w:rsidR="000D6D59" w:rsidRPr="008E7C6B" w:rsidRDefault="00D81E46" w:rsidP="00B42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Designation – Sr. Representative</w:t>
      </w:r>
      <w:r w:rsidR="00036A32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Pr="008E7C6B">
        <w:rPr>
          <w:rFonts w:asciiTheme="minorHAnsi" w:hAnsiTheme="minorHAnsi" w:cstheme="minorHAnsi"/>
          <w:b/>
          <w:sz w:val="20"/>
          <w:szCs w:val="20"/>
        </w:rPr>
        <w:t xml:space="preserve"> Human Resource</w:t>
      </w:r>
      <w:r w:rsidR="00036A32">
        <w:rPr>
          <w:rFonts w:asciiTheme="minorHAnsi" w:hAnsiTheme="minorHAnsi" w:cstheme="minorHAnsi"/>
          <w:b/>
          <w:sz w:val="20"/>
          <w:szCs w:val="20"/>
        </w:rPr>
        <w:t xml:space="preserve"> Operations</w:t>
      </w:r>
    </w:p>
    <w:p w:rsidR="004548A3" w:rsidRPr="008E7C6B" w:rsidRDefault="004548A3" w:rsidP="00B42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4548A3" w:rsidRPr="008E7C6B" w:rsidRDefault="004548A3" w:rsidP="004548A3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Roles and Responsibilities</w:t>
      </w:r>
    </w:p>
    <w:p w:rsidR="00BD6586" w:rsidRPr="008E7C6B" w:rsidRDefault="00BD6586" w:rsidP="004548A3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D31F7F" w:rsidRPr="004C4089" w:rsidRDefault="00C31E8C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US"/>
        </w:rPr>
        <w:t>Accountable for maintaining the entire Life Cycle for the employees globally.</w:t>
      </w:r>
    </w:p>
    <w:p w:rsidR="004C4089" w:rsidRPr="004C4089" w:rsidRDefault="004C4089" w:rsidP="004C408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x-none"/>
        </w:rPr>
      </w:pPr>
      <w:r w:rsidRPr="008E7C6B">
        <w:rPr>
          <w:rFonts w:asciiTheme="minorHAnsi" w:hAnsiTheme="minorHAnsi" w:cstheme="minorHAnsi"/>
          <w:sz w:val="20"/>
          <w:szCs w:val="20"/>
          <w:lang w:val="x-none"/>
        </w:rPr>
        <w:t xml:space="preserve">Life Cycle Management: </w:t>
      </w:r>
      <w:r w:rsidRPr="008E7C6B">
        <w:rPr>
          <w:rFonts w:asciiTheme="minorHAnsi" w:hAnsiTheme="minorHAnsi" w:cstheme="minorHAnsi"/>
          <w:sz w:val="20"/>
          <w:szCs w:val="20"/>
          <w:lang w:val="en-IN"/>
        </w:rPr>
        <w:t xml:space="preserve">Hiring, </w:t>
      </w:r>
      <w:r w:rsidRPr="008E7C6B">
        <w:rPr>
          <w:rFonts w:asciiTheme="minorHAnsi" w:hAnsiTheme="minorHAnsi" w:cstheme="minorHAnsi"/>
          <w:sz w:val="20"/>
          <w:szCs w:val="20"/>
          <w:lang w:val="x-none"/>
        </w:rPr>
        <w:t>Personal Data changes, Job Data changes, Transfers with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Salary Change</w:t>
      </w:r>
      <w:r w:rsidRPr="008E7C6B">
        <w:rPr>
          <w:rFonts w:asciiTheme="minorHAnsi" w:hAnsiTheme="minorHAnsi" w:cstheme="minorHAnsi"/>
          <w:sz w:val="20"/>
          <w:szCs w:val="20"/>
          <w:lang w:val="en-IN"/>
        </w:rPr>
        <w:t>,</w:t>
      </w:r>
      <w:r>
        <w:rPr>
          <w:rFonts w:asciiTheme="minorHAnsi" w:hAnsiTheme="minorHAnsi" w:cstheme="minorHAnsi"/>
          <w:sz w:val="20"/>
          <w:szCs w:val="20"/>
          <w:lang w:val="en-IN"/>
        </w:rPr>
        <w:t xml:space="preserve"> Transfers without Salary Change, Separation.</w:t>
      </w:r>
    </w:p>
    <w:p w:rsidR="00C31E8C" w:rsidRPr="003A1828" w:rsidRDefault="00C31E8C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US"/>
        </w:rPr>
        <w:t>Working on Human Resource Capital Management Tools such as Workday, PSHR, Helpdesk, Fusion.</w:t>
      </w:r>
    </w:p>
    <w:p w:rsidR="003A1828" w:rsidRPr="00887F7A" w:rsidRDefault="003A1828" w:rsidP="003A1828">
      <w:pPr>
        <w:pStyle w:val="ListParagraph"/>
        <w:widowControl w:val="0"/>
        <w:numPr>
          <w:ilvl w:val="0"/>
          <w:numId w:val="3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Generating the training needs of employees and designing the training calendar.</w:t>
      </w:r>
    </w:p>
    <w:p w:rsidR="003A1828" w:rsidRPr="003A1828" w:rsidRDefault="003A1828" w:rsidP="003A1828">
      <w:pPr>
        <w:pStyle w:val="ListParagraph"/>
        <w:widowControl w:val="0"/>
        <w:numPr>
          <w:ilvl w:val="0"/>
          <w:numId w:val="3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Obtaining and understanding the job descriptions of various positions.</w:t>
      </w:r>
    </w:p>
    <w:p w:rsidR="00D027E4" w:rsidRPr="00D027E4" w:rsidRDefault="00D027E4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US"/>
        </w:rPr>
        <w:t>Acting as first point of contact of all HR related queries.</w:t>
      </w:r>
    </w:p>
    <w:p w:rsidR="00D027E4" w:rsidRPr="00235B46" w:rsidRDefault="00D027E4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US"/>
        </w:rPr>
        <w:t>To solve queries</w:t>
      </w:r>
      <w:r w:rsidR="00235B46">
        <w:rPr>
          <w:rFonts w:asciiTheme="minorHAnsi" w:hAnsiTheme="minorHAnsi" w:cstheme="minorHAnsi"/>
          <w:sz w:val="20"/>
          <w:lang w:val="en-US"/>
        </w:rPr>
        <w:t>, offering resolution and escalating the queries to relevant team.</w:t>
      </w:r>
    </w:p>
    <w:p w:rsidR="00235B46" w:rsidRPr="00235B46" w:rsidRDefault="00235B46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US"/>
        </w:rPr>
        <w:t>Ability to work accurately with attention to detail.</w:t>
      </w:r>
    </w:p>
    <w:p w:rsidR="00235B46" w:rsidRPr="00873C6B" w:rsidRDefault="00235B46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US"/>
        </w:rPr>
        <w:t xml:space="preserve">Ensure the relevant </w:t>
      </w:r>
      <w:r w:rsidR="00873C6B">
        <w:rPr>
          <w:rFonts w:asciiTheme="minorHAnsi" w:hAnsiTheme="minorHAnsi" w:cstheme="minorHAnsi"/>
          <w:sz w:val="20"/>
          <w:lang w:val="en-US"/>
        </w:rPr>
        <w:t>HR database is up to date and accurate.</w:t>
      </w:r>
    </w:p>
    <w:p w:rsidR="00873C6B" w:rsidRPr="00873C6B" w:rsidRDefault="00873C6B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US"/>
        </w:rPr>
        <w:t>Accountable for the gri</w:t>
      </w:r>
      <w:r w:rsidR="004C4089">
        <w:rPr>
          <w:rFonts w:asciiTheme="minorHAnsi" w:hAnsiTheme="minorHAnsi" w:cstheme="minorHAnsi"/>
          <w:sz w:val="20"/>
          <w:lang w:val="en-US"/>
        </w:rPr>
        <w:t>e</w:t>
      </w:r>
      <w:r>
        <w:rPr>
          <w:rFonts w:asciiTheme="minorHAnsi" w:hAnsiTheme="minorHAnsi" w:cstheme="minorHAnsi"/>
          <w:sz w:val="20"/>
          <w:lang w:val="en-US"/>
        </w:rPr>
        <w:t>v</w:t>
      </w:r>
      <w:r w:rsidR="004C4089">
        <w:rPr>
          <w:rFonts w:asciiTheme="minorHAnsi" w:hAnsiTheme="minorHAnsi" w:cstheme="minorHAnsi"/>
          <w:sz w:val="20"/>
          <w:lang w:val="en-US"/>
        </w:rPr>
        <w:t>a</w:t>
      </w:r>
      <w:r>
        <w:rPr>
          <w:rFonts w:asciiTheme="minorHAnsi" w:hAnsiTheme="minorHAnsi" w:cstheme="minorHAnsi"/>
          <w:sz w:val="20"/>
          <w:lang w:val="en-US"/>
        </w:rPr>
        <w:t>nce management</w:t>
      </w:r>
      <w:r w:rsidR="004C4089">
        <w:rPr>
          <w:rFonts w:asciiTheme="minorHAnsi" w:hAnsiTheme="minorHAnsi" w:cstheme="minorHAnsi"/>
          <w:sz w:val="20"/>
          <w:lang w:val="en-US"/>
        </w:rPr>
        <w:t>.</w:t>
      </w:r>
    </w:p>
    <w:p w:rsidR="00873C6B" w:rsidRPr="008E7C6B" w:rsidRDefault="00873C6B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US"/>
        </w:rPr>
        <w:t>Answering employee queries on mail and phone</w:t>
      </w:r>
    </w:p>
    <w:p w:rsidR="000E02A0" w:rsidRPr="00A518F5" w:rsidRDefault="00397ED6" w:rsidP="00A518F5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  <w:lang w:val="en-IN"/>
        </w:rPr>
        <w:t xml:space="preserve">Accountable for creating the candidate </w:t>
      </w:r>
      <w:r w:rsidR="00A518F5">
        <w:rPr>
          <w:rFonts w:asciiTheme="minorHAnsi" w:hAnsiTheme="minorHAnsi" w:cstheme="minorHAnsi"/>
          <w:sz w:val="20"/>
          <w:szCs w:val="20"/>
          <w:lang w:val="en-IN"/>
        </w:rPr>
        <w:t>Identity</w:t>
      </w:r>
      <w:r>
        <w:rPr>
          <w:rFonts w:asciiTheme="minorHAnsi" w:hAnsiTheme="minorHAnsi" w:cstheme="minorHAnsi"/>
          <w:sz w:val="20"/>
          <w:szCs w:val="20"/>
          <w:lang w:val="en-IN"/>
        </w:rPr>
        <w:t xml:space="preserve"> through Enterprise Interface Builder.</w:t>
      </w:r>
    </w:p>
    <w:p w:rsidR="00A518F5" w:rsidRPr="00D027E4" w:rsidRDefault="00A518F5" w:rsidP="00A518F5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  <w:lang w:val="en-IN"/>
        </w:rPr>
        <w:t xml:space="preserve">Accountable for the contract </w:t>
      </w:r>
      <w:r w:rsidR="00D027E4">
        <w:rPr>
          <w:rFonts w:asciiTheme="minorHAnsi" w:hAnsiTheme="minorHAnsi" w:cstheme="minorHAnsi"/>
          <w:sz w:val="20"/>
          <w:szCs w:val="20"/>
          <w:lang w:val="en-IN"/>
        </w:rPr>
        <w:t>extension</w:t>
      </w:r>
      <w:r w:rsidR="004C4089">
        <w:rPr>
          <w:rFonts w:asciiTheme="minorHAnsi" w:hAnsiTheme="minorHAnsi" w:cstheme="minorHAnsi"/>
          <w:sz w:val="20"/>
          <w:szCs w:val="20"/>
          <w:lang w:val="en-IN"/>
        </w:rPr>
        <w:t xml:space="preserve"> and maintain the record of the contractual hiring.</w:t>
      </w:r>
    </w:p>
    <w:p w:rsidR="00D027E4" w:rsidRPr="00A518F5" w:rsidRDefault="00D027E4" w:rsidP="00A518F5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  <w:lang w:val="en-IN"/>
        </w:rPr>
        <w:t>Maintaining the personal data of the employees globally.</w:t>
      </w:r>
    </w:p>
    <w:p w:rsidR="00D31F7F" w:rsidRPr="008E7C6B" w:rsidRDefault="00E77756" w:rsidP="00D31F7F">
      <w:pPr>
        <w:pStyle w:val="Achievement"/>
        <w:numPr>
          <w:ilvl w:val="0"/>
          <w:numId w:val="34"/>
        </w:numPr>
        <w:tabs>
          <w:tab w:val="clear" w:pos="720"/>
        </w:tabs>
        <w:spacing w:after="0" w:line="264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To ensure the entire Life Cycle of the employees is completed within time and </w:t>
      </w:r>
      <w:r>
        <w:rPr>
          <w:rFonts w:asciiTheme="minorHAnsi" w:hAnsiTheme="minorHAnsi" w:cstheme="minorHAnsi"/>
          <w:sz w:val="20"/>
          <w:lang w:val="en-US"/>
        </w:rPr>
        <w:t>compliance.</w:t>
      </w:r>
    </w:p>
    <w:p w:rsidR="00D31F7F" w:rsidRPr="00873C6B" w:rsidRDefault="00D31F7F" w:rsidP="00D31F7F">
      <w:pPr>
        <w:pStyle w:val="ListParagraph"/>
        <w:widowControl w:val="0"/>
        <w:numPr>
          <w:ilvl w:val="0"/>
          <w:numId w:val="3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E7C6B">
        <w:rPr>
          <w:rFonts w:asciiTheme="minorHAnsi" w:hAnsiTheme="minorHAnsi" w:cstheme="minorHAnsi"/>
          <w:sz w:val="20"/>
          <w:szCs w:val="20"/>
          <w:lang w:val="x-none"/>
        </w:rPr>
        <w:t xml:space="preserve">Tracking </w:t>
      </w:r>
      <w:r w:rsidRPr="008E7C6B">
        <w:rPr>
          <w:rFonts w:asciiTheme="minorHAnsi" w:hAnsiTheme="minorHAnsi" w:cstheme="minorHAnsi"/>
          <w:sz w:val="20"/>
          <w:szCs w:val="20"/>
        </w:rPr>
        <w:t xml:space="preserve">and </w:t>
      </w:r>
      <w:r w:rsidRPr="008E7C6B">
        <w:rPr>
          <w:rFonts w:asciiTheme="minorHAnsi" w:hAnsiTheme="minorHAnsi" w:cstheme="minorHAnsi"/>
          <w:sz w:val="20"/>
          <w:szCs w:val="20"/>
          <w:lang w:val="x-none"/>
        </w:rPr>
        <w:t>Analyzing the queries</w:t>
      </w:r>
      <w:r w:rsidRPr="008E7C6B">
        <w:rPr>
          <w:rFonts w:asciiTheme="minorHAnsi" w:hAnsiTheme="minorHAnsi" w:cstheme="minorHAnsi"/>
          <w:sz w:val="20"/>
          <w:szCs w:val="20"/>
        </w:rPr>
        <w:t>.</w:t>
      </w:r>
    </w:p>
    <w:p w:rsidR="00873C6B" w:rsidRPr="004C4089" w:rsidRDefault="00873C6B" w:rsidP="00D31F7F">
      <w:pPr>
        <w:pStyle w:val="ListParagraph"/>
        <w:widowControl w:val="0"/>
        <w:numPr>
          <w:ilvl w:val="0"/>
          <w:numId w:val="3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 xml:space="preserve">Creating Log </w:t>
      </w:r>
      <w:r w:rsidR="004C4089"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z w:val="20"/>
          <w:szCs w:val="20"/>
        </w:rPr>
        <w:t xml:space="preserve"> ID and mapping employees under their managers, Branch location creation.</w:t>
      </w:r>
    </w:p>
    <w:p w:rsidR="004C4089" w:rsidRPr="004C4089" w:rsidRDefault="004C4089" w:rsidP="00D31F7F">
      <w:pPr>
        <w:pStyle w:val="ListParagraph"/>
        <w:widowControl w:val="0"/>
        <w:numPr>
          <w:ilvl w:val="0"/>
          <w:numId w:val="3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Coordinating with the Compensation and Benefit Team and finance team for the salary updating</w:t>
      </w:r>
      <w:r w:rsidR="00695B04">
        <w:rPr>
          <w:rFonts w:asciiTheme="minorHAnsi" w:hAnsiTheme="minorHAnsi" w:cstheme="minorHAnsi"/>
          <w:sz w:val="20"/>
          <w:szCs w:val="20"/>
        </w:rPr>
        <w:t xml:space="preserve"> of the employees globally.</w:t>
      </w:r>
    </w:p>
    <w:p w:rsidR="004C4089" w:rsidRPr="004C4089" w:rsidRDefault="004C4089" w:rsidP="00D31F7F">
      <w:pPr>
        <w:pStyle w:val="ListParagraph"/>
        <w:widowControl w:val="0"/>
        <w:numPr>
          <w:ilvl w:val="0"/>
          <w:numId w:val="3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Preparing and monitoring of Manpower and working hour for the employees.</w:t>
      </w:r>
    </w:p>
    <w:p w:rsidR="004C4089" w:rsidRPr="00801CF4" w:rsidRDefault="004C4089" w:rsidP="00D31F7F">
      <w:pPr>
        <w:pStyle w:val="ListParagraph"/>
        <w:widowControl w:val="0"/>
        <w:numPr>
          <w:ilvl w:val="0"/>
          <w:numId w:val="3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Timely issuance of Weekly progress report</w:t>
      </w:r>
      <w:r w:rsidR="00F8360A">
        <w:rPr>
          <w:rFonts w:asciiTheme="minorHAnsi" w:hAnsiTheme="minorHAnsi" w:cstheme="minorHAnsi"/>
          <w:sz w:val="20"/>
          <w:szCs w:val="20"/>
        </w:rPr>
        <w:t>.</w:t>
      </w:r>
    </w:p>
    <w:p w:rsidR="00801CF4" w:rsidRPr="00887F7A" w:rsidRDefault="00801CF4" w:rsidP="00D31F7F">
      <w:pPr>
        <w:pStyle w:val="ListParagraph"/>
        <w:widowControl w:val="0"/>
        <w:numPr>
          <w:ilvl w:val="0"/>
          <w:numId w:val="3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Maintaining of the productivity report on daily basis.</w:t>
      </w:r>
    </w:p>
    <w:p w:rsidR="003A1828" w:rsidRDefault="003A1828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31E8C" w:rsidRPr="008E7C6B" w:rsidRDefault="00C31E8C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The </w:t>
      </w:r>
      <w:proofErr w:type="spellStart"/>
      <w:r w:rsidRPr="008E7C6B">
        <w:rPr>
          <w:rFonts w:asciiTheme="minorHAnsi" w:hAnsiTheme="minorHAnsi" w:cstheme="minorHAnsi"/>
          <w:b/>
          <w:sz w:val="20"/>
          <w:szCs w:val="20"/>
        </w:rPr>
        <w:t>Leela</w:t>
      </w:r>
      <w:proofErr w:type="spellEnd"/>
      <w:r w:rsidRPr="008E7C6B">
        <w:rPr>
          <w:rFonts w:asciiTheme="minorHAnsi" w:hAnsiTheme="minorHAnsi" w:cstheme="minorHAnsi"/>
          <w:b/>
          <w:sz w:val="20"/>
          <w:szCs w:val="20"/>
        </w:rPr>
        <w:t xml:space="preserve"> Ambience, </w:t>
      </w:r>
      <w:proofErr w:type="spellStart"/>
      <w:r w:rsidRPr="008E7C6B">
        <w:rPr>
          <w:rFonts w:asciiTheme="minorHAnsi" w:hAnsiTheme="minorHAnsi" w:cstheme="minorHAnsi"/>
          <w:b/>
          <w:sz w:val="20"/>
          <w:szCs w:val="20"/>
        </w:rPr>
        <w:t>Gurugram</w:t>
      </w:r>
      <w:proofErr w:type="spellEnd"/>
      <w:r w:rsidRPr="008E7C6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31E8C" w:rsidRPr="008E7C6B" w:rsidRDefault="00C31E8C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Industry:</w:t>
      </w:r>
      <w:r w:rsidRPr="008E7C6B">
        <w:rPr>
          <w:rFonts w:asciiTheme="minorHAnsi" w:hAnsiTheme="minorHAnsi" w:cstheme="minorHAnsi"/>
          <w:sz w:val="20"/>
          <w:szCs w:val="20"/>
        </w:rPr>
        <w:t xml:space="preserve"> </w:t>
      </w:r>
      <w:r w:rsidRPr="008E7C6B">
        <w:rPr>
          <w:rFonts w:asciiTheme="minorHAnsi" w:hAnsiTheme="minorHAnsi" w:cstheme="minorHAnsi"/>
          <w:b/>
          <w:sz w:val="20"/>
          <w:szCs w:val="20"/>
        </w:rPr>
        <w:t>Hotel and Hospitality Administration</w:t>
      </w:r>
    </w:p>
    <w:p w:rsidR="00C31E8C" w:rsidRPr="008E7C6B" w:rsidRDefault="00C31E8C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 xml:space="preserve">Department – Front Office </w:t>
      </w:r>
    </w:p>
    <w:p w:rsidR="00C31E8C" w:rsidRPr="008E7C6B" w:rsidRDefault="00C31E8C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Duration: 2nd June, 2014 to 25</w:t>
      </w:r>
      <w:r w:rsidRPr="008E7C6B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Pr="008E7C6B">
        <w:rPr>
          <w:rFonts w:asciiTheme="minorHAnsi" w:hAnsiTheme="minorHAnsi" w:cstheme="minorHAnsi"/>
          <w:b/>
          <w:sz w:val="20"/>
          <w:szCs w:val="20"/>
        </w:rPr>
        <w:t xml:space="preserve"> June, 2017</w:t>
      </w:r>
    </w:p>
    <w:p w:rsidR="00C31E8C" w:rsidRPr="008E7C6B" w:rsidRDefault="00C31E8C" w:rsidP="00C31E8C">
      <w:pPr>
        <w:pStyle w:val="NoSpacing"/>
        <w:ind w:left="720" w:hanging="720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Designation: Front Office Assistant</w:t>
      </w:r>
    </w:p>
    <w:p w:rsidR="003A0BB4" w:rsidRPr="008E7C6B" w:rsidRDefault="003A0BB4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022A55" w:rsidRPr="008E7C6B" w:rsidRDefault="00022A55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 xml:space="preserve">The </w:t>
      </w:r>
      <w:proofErr w:type="spellStart"/>
      <w:r w:rsidRPr="008E7C6B">
        <w:rPr>
          <w:rFonts w:asciiTheme="minorHAnsi" w:hAnsiTheme="minorHAnsi" w:cstheme="minorHAnsi"/>
          <w:b/>
          <w:sz w:val="20"/>
          <w:szCs w:val="20"/>
        </w:rPr>
        <w:t>Welcom</w:t>
      </w:r>
      <w:proofErr w:type="spellEnd"/>
      <w:r w:rsidRPr="008E7C6B">
        <w:rPr>
          <w:rFonts w:asciiTheme="minorHAnsi" w:hAnsiTheme="minorHAnsi" w:cstheme="minorHAnsi"/>
          <w:b/>
          <w:sz w:val="20"/>
          <w:szCs w:val="20"/>
        </w:rPr>
        <w:t xml:space="preserve"> Hotel, </w:t>
      </w:r>
      <w:proofErr w:type="spellStart"/>
      <w:r w:rsidRPr="008E7C6B">
        <w:rPr>
          <w:rFonts w:asciiTheme="minorHAnsi" w:hAnsiTheme="minorHAnsi" w:cstheme="minorHAnsi"/>
          <w:b/>
          <w:sz w:val="20"/>
          <w:szCs w:val="20"/>
        </w:rPr>
        <w:t>Dwarka</w:t>
      </w:r>
      <w:proofErr w:type="spellEnd"/>
      <w:r w:rsidRPr="008E7C6B">
        <w:rPr>
          <w:rFonts w:asciiTheme="minorHAnsi" w:hAnsiTheme="minorHAnsi" w:cstheme="minorHAnsi"/>
          <w:b/>
          <w:sz w:val="20"/>
          <w:szCs w:val="20"/>
        </w:rPr>
        <w:t>, New Delhi</w:t>
      </w:r>
    </w:p>
    <w:p w:rsidR="00022A55" w:rsidRPr="008E7C6B" w:rsidRDefault="00022A55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Member of ITC Limited</w:t>
      </w:r>
    </w:p>
    <w:p w:rsidR="00022A55" w:rsidRPr="008E7C6B" w:rsidRDefault="00022A55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Industry:</w:t>
      </w:r>
      <w:r w:rsidRPr="008E7C6B">
        <w:rPr>
          <w:rFonts w:asciiTheme="minorHAnsi" w:hAnsiTheme="minorHAnsi" w:cstheme="minorHAnsi"/>
          <w:sz w:val="20"/>
          <w:szCs w:val="20"/>
        </w:rPr>
        <w:t xml:space="preserve"> </w:t>
      </w:r>
      <w:r w:rsidRPr="008E7C6B">
        <w:rPr>
          <w:rFonts w:asciiTheme="minorHAnsi" w:hAnsiTheme="minorHAnsi" w:cstheme="minorHAnsi"/>
          <w:b/>
          <w:sz w:val="20"/>
          <w:szCs w:val="20"/>
        </w:rPr>
        <w:t>Hotel and Hospitality Administration</w:t>
      </w:r>
    </w:p>
    <w:p w:rsidR="00022A55" w:rsidRPr="008E7C6B" w:rsidRDefault="00022A55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Department – Front Office</w:t>
      </w:r>
    </w:p>
    <w:p w:rsidR="00022A55" w:rsidRPr="008E7C6B" w:rsidRDefault="00022A55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Duration: 24th June, 2013 to 1</w:t>
      </w:r>
      <w:r w:rsidRPr="008E7C6B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Pr="008E7C6B">
        <w:rPr>
          <w:rFonts w:asciiTheme="minorHAnsi" w:hAnsiTheme="minorHAnsi" w:cstheme="minorHAnsi"/>
          <w:b/>
          <w:sz w:val="20"/>
          <w:szCs w:val="20"/>
        </w:rPr>
        <w:t xml:space="preserve"> June, 2014</w:t>
      </w:r>
    </w:p>
    <w:p w:rsidR="00022A55" w:rsidRPr="008E7C6B" w:rsidRDefault="00022A55" w:rsidP="00022A55">
      <w:pPr>
        <w:pStyle w:val="NoSpacing"/>
        <w:ind w:left="720" w:hanging="720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Designation: Front Office Assistant</w:t>
      </w:r>
    </w:p>
    <w:p w:rsidR="00022A55" w:rsidRPr="008E7C6B" w:rsidRDefault="00022A55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31E8C" w:rsidRPr="008E7C6B" w:rsidRDefault="00C31E8C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 xml:space="preserve">The Oberoi </w:t>
      </w:r>
      <w:proofErr w:type="spellStart"/>
      <w:r w:rsidRPr="008E7C6B">
        <w:rPr>
          <w:rFonts w:asciiTheme="minorHAnsi" w:hAnsiTheme="minorHAnsi" w:cstheme="minorHAnsi"/>
          <w:b/>
          <w:sz w:val="20"/>
          <w:szCs w:val="20"/>
        </w:rPr>
        <w:t>Rajvilas</w:t>
      </w:r>
      <w:proofErr w:type="spellEnd"/>
      <w:r w:rsidRPr="008E7C6B">
        <w:rPr>
          <w:rFonts w:asciiTheme="minorHAnsi" w:hAnsiTheme="minorHAnsi" w:cstheme="minorHAnsi"/>
          <w:b/>
          <w:sz w:val="20"/>
          <w:szCs w:val="20"/>
        </w:rPr>
        <w:t>, Jaipur</w:t>
      </w:r>
    </w:p>
    <w:p w:rsidR="00C31E8C" w:rsidRPr="008E7C6B" w:rsidRDefault="00C31E8C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Industry:</w:t>
      </w:r>
      <w:r w:rsidRPr="008E7C6B">
        <w:rPr>
          <w:rFonts w:asciiTheme="minorHAnsi" w:hAnsiTheme="minorHAnsi" w:cstheme="minorHAnsi"/>
          <w:sz w:val="20"/>
          <w:szCs w:val="20"/>
        </w:rPr>
        <w:t xml:space="preserve"> </w:t>
      </w:r>
      <w:r w:rsidRPr="008E7C6B">
        <w:rPr>
          <w:rFonts w:asciiTheme="minorHAnsi" w:hAnsiTheme="minorHAnsi" w:cstheme="minorHAnsi"/>
          <w:b/>
          <w:sz w:val="20"/>
          <w:szCs w:val="20"/>
        </w:rPr>
        <w:t>Hotel and Hospitality Administration</w:t>
      </w:r>
    </w:p>
    <w:p w:rsidR="00C31E8C" w:rsidRPr="008E7C6B" w:rsidRDefault="00C31E8C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 xml:space="preserve">Department – Front Office </w:t>
      </w:r>
    </w:p>
    <w:p w:rsidR="00C31E8C" w:rsidRPr="008E7C6B" w:rsidRDefault="00C31E8C" w:rsidP="00C31E8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Duration:16</w:t>
      </w:r>
      <w:r w:rsidRPr="008E7C6B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Pr="008E7C6B">
        <w:rPr>
          <w:rFonts w:asciiTheme="minorHAnsi" w:hAnsiTheme="minorHAnsi" w:cstheme="minorHAnsi"/>
          <w:b/>
          <w:sz w:val="20"/>
          <w:szCs w:val="20"/>
        </w:rPr>
        <w:t xml:space="preserve"> May, 2012 to 21</w:t>
      </w:r>
      <w:r w:rsidRPr="008E7C6B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Pr="008E7C6B">
        <w:rPr>
          <w:rFonts w:asciiTheme="minorHAnsi" w:hAnsiTheme="minorHAnsi" w:cstheme="minorHAnsi"/>
          <w:b/>
          <w:sz w:val="20"/>
          <w:szCs w:val="20"/>
        </w:rPr>
        <w:t xml:space="preserve"> May,2013</w:t>
      </w:r>
    </w:p>
    <w:p w:rsidR="00C31E8C" w:rsidRPr="008E7C6B" w:rsidRDefault="00C31E8C" w:rsidP="00C31E8C">
      <w:pPr>
        <w:pStyle w:val="NoSpacing"/>
        <w:ind w:left="720" w:hanging="720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Designation: Front Office Assistant</w:t>
      </w:r>
    </w:p>
    <w:p w:rsidR="00022A55" w:rsidRPr="008E7C6B" w:rsidRDefault="00022A55" w:rsidP="00022A55">
      <w:pPr>
        <w:pStyle w:val="NoSpacing"/>
        <w:ind w:left="720" w:hanging="720"/>
        <w:rPr>
          <w:rFonts w:asciiTheme="minorHAnsi" w:hAnsiTheme="minorHAnsi" w:cstheme="minorHAnsi"/>
          <w:b/>
          <w:sz w:val="20"/>
          <w:szCs w:val="20"/>
        </w:rPr>
      </w:pPr>
    </w:p>
    <w:p w:rsidR="00022A55" w:rsidRPr="008E7C6B" w:rsidRDefault="00022A55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Roles and Responsibilities</w:t>
      </w:r>
    </w:p>
    <w:p w:rsidR="00022A55" w:rsidRPr="008E7C6B" w:rsidRDefault="00022A55" w:rsidP="00022A5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022A55" w:rsidRDefault="009C5FFE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Greet and register guests in the hotel and ensuring personalized service throughout guest stay.</w:t>
      </w:r>
    </w:p>
    <w:p w:rsidR="009C5FFE" w:rsidRDefault="009C5FFE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Deal with Guest relation issues and worked to ensure guest satisfaction.</w:t>
      </w:r>
    </w:p>
    <w:p w:rsidR="00677CE0" w:rsidRPr="00677CE0" w:rsidRDefault="00677CE0" w:rsidP="00677CE0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Maintaining of the Guest</w:t>
      </w:r>
      <w:r>
        <w:rPr>
          <w:rFonts w:asciiTheme="minorHAnsi" w:hAnsiTheme="minorHAnsi" w:cstheme="minorHAnsi"/>
          <w:sz w:val="20"/>
          <w:szCs w:val="20"/>
        </w:rPr>
        <w:t xml:space="preserve"> Satisfaction Rate of the hotel and ensuring that the basic criteria such as friendliness, cleanliness of room, efficiency of staff, telephone etiquette are met.</w:t>
      </w:r>
    </w:p>
    <w:p w:rsidR="00022A55" w:rsidRPr="008E7C6B" w:rsidRDefault="00022A55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 xml:space="preserve">Provide guest services by solving problems, satisfying requests, organizing arrival and departure </w:t>
      </w:r>
      <w:r w:rsidR="009C5FFE">
        <w:rPr>
          <w:rFonts w:asciiTheme="minorHAnsi" w:hAnsiTheme="minorHAnsi" w:cstheme="minorHAnsi"/>
          <w:sz w:val="20"/>
          <w:szCs w:val="20"/>
        </w:rPr>
        <w:t>bills.</w:t>
      </w:r>
    </w:p>
    <w:p w:rsidR="00022A55" w:rsidRPr="008E7C6B" w:rsidRDefault="00022A55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Read through logs to determine day’s events in order to best accommodate all guests.</w:t>
      </w:r>
    </w:p>
    <w:p w:rsidR="00022A55" w:rsidRPr="008E7C6B" w:rsidRDefault="00022A55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Run shift reports for downtime support.</w:t>
      </w:r>
    </w:p>
    <w:p w:rsidR="00022A55" w:rsidRDefault="00B51409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 balance of INR T</w:t>
      </w:r>
      <w:r w:rsidR="009C5FFE">
        <w:rPr>
          <w:rFonts w:asciiTheme="minorHAnsi" w:hAnsiTheme="minorHAnsi" w:cstheme="minorHAnsi"/>
          <w:sz w:val="20"/>
          <w:szCs w:val="20"/>
        </w:rPr>
        <w:t>wo lakh in cash at the end of the shift every day and create reports to ensure accurate accounting of all transactions.</w:t>
      </w:r>
    </w:p>
    <w:p w:rsidR="005B3174" w:rsidRDefault="005B3174" w:rsidP="005B3174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Balance all rebate and other miscellaneous charges.</w:t>
      </w:r>
    </w:p>
    <w:p w:rsidR="00677CE0" w:rsidRPr="00677CE0" w:rsidRDefault="00677CE0" w:rsidP="00677CE0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Maintaining the invoices for the long staying guests.</w:t>
      </w:r>
    </w:p>
    <w:p w:rsidR="00022A55" w:rsidRPr="008E7C6B" w:rsidRDefault="00022A55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Communicate and coordinate with housekeeping staff in regards to late checkouts, extend stays, appearance of suites issu</w:t>
      </w:r>
      <w:r w:rsidR="00677CE0">
        <w:rPr>
          <w:rFonts w:asciiTheme="minorHAnsi" w:hAnsiTheme="minorHAnsi" w:cstheme="minorHAnsi"/>
          <w:sz w:val="20"/>
          <w:szCs w:val="20"/>
        </w:rPr>
        <w:t>es</w:t>
      </w:r>
      <w:r w:rsidRPr="008E7C6B">
        <w:rPr>
          <w:rFonts w:asciiTheme="minorHAnsi" w:hAnsiTheme="minorHAnsi" w:cstheme="minorHAnsi"/>
          <w:sz w:val="20"/>
          <w:szCs w:val="20"/>
        </w:rPr>
        <w:t xml:space="preserve"> and concerns</w:t>
      </w:r>
      <w:r w:rsidR="00677CE0">
        <w:rPr>
          <w:rFonts w:asciiTheme="minorHAnsi" w:hAnsiTheme="minorHAnsi" w:cstheme="minorHAnsi"/>
          <w:sz w:val="20"/>
          <w:szCs w:val="20"/>
        </w:rPr>
        <w:t xml:space="preserve"> of room</w:t>
      </w:r>
      <w:r w:rsidRPr="008E7C6B">
        <w:rPr>
          <w:rFonts w:asciiTheme="minorHAnsi" w:hAnsiTheme="minorHAnsi" w:cstheme="minorHAnsi"/>
          <w:sz w:val="20"/>
          <w:szCs w:val="20"/>
        </w:rPr>
        <w:t>.</w:t>
      </w:r>
    </w:p>
    <w:p w:rsidR="00022A55" w:rsidRDefault="00022A55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Inform guests of all available services and amenities</w:t>
      </w:r>
      <w:r w:rsidR="00677CE0">
        <w:rPr>
          <w:rFonts w:asciiTheme="minorHAnsi" w:hAnsiTheme="minorHAnsi" w:cstheme="minorHAnsi"/>
          <w:sz w:val="20"/>
          <w:szCs w:val="20"/>
        </w:rPr>
        <w:t xml:space="preserve"> in hotel</w:t>
      </w:r>
      <w:r w:rsidRPr="008E7C6B">
        <w:rPr>
          <w:rFonts w:asciiTheme="minorHAnsi" w:hAnsiTheme="minorHAnsi" w:cstheme="minorHAnsi"/>
          <w:sz w:val="20"/>
          <w:szCs w:val="20"/>
        </w:rPr>
        <w:t>.</w:t>
      </w:r>
    </w:p>
    <w:p w:rsidR="009C5FFE" w:rsidRPr="008E7C6B" w:rsidRDefault="009C5FFE" w:rsidP="009C5FFE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Assist with new staff training in using the software, Standard Operating procedure for room inspection, confirming </w:t>
      </w:r>
      <w:r w:rsidR="004447B1">
        <w:rPr>
          <w:rFonts w:asciiTheme="minorHAnsi" w:hAnsiTheme="minorHAnsi" w:cstheme="minorHAnsi"/>
          <w:sz w:val="20"/>
          <w:szCs w:val="20"/>
        </w:rPr>
        <w:t>reservations, providing guest satisfaction.</w:t>
      </w:r>
    </w:p>
    <w:p w:rsidR="00801CF4" w:rsidRDefault="004447B1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Taking and confirming reservation for the room on phone and e mail.</w:t>
      </w:r>
    </w:p>
    <w:p w:rsidR="004447B1" w:rsidRDefault="004447B1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Refer and report customer inquiries and complaints to the appropriate departments.</w:t>
      </w:r>
    </w:p>
    <w:p w:rsidR="004447B1" w:rsidRDefault="004447B1" w:rsidP="00022A55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 guest with directions, travel information and all the pint od sale of the hotel.</w:t>
      </w:r>
    </w:p>
    <w:p w:rsidR="005B3174" w:rsidRPr="008E7C6B" w:rsidRDefault="005B3174" w:rsidP="005B3174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0D6D59" w:rsidRPr="008E7C6B" w:rsidRDefault="000D6D59" w:rsidP="00B42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1134B7" w:rsidRPr="008E7C6B" w:rsidRDefault="001134B7" w:rsidP="00E87D1B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shd w:val="clear" w:color="auto" w:fill="C0C0C0"/>
        <w:spacing w:line="360" w:lineRule="auto"/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</w:pPr>
      <w:r w:rsidRPr="008E7C6B"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  <w:t>Internships</w:t>
      </w:r>
    </w:p>
    <w:p w:rsidR="00A819CF" w:rsidRPr="008E7C6B" w:rsidRDefault="00A819CF" w:rsidP="00E87D1B">
      <w:pPr>
        <w:pStyle w:val="NoSpacing"/>
        <w:spacing w:line="360" w:lineRule="auto"/>
        <w:ind w:left="720" w:hanging="720"/>
        <w:rPr>
          <w:rFonts w:asciiTheme="minorHAnsi" w:hAnsiTheme="minorHAnsi" w:cstheme="minorHAnsi"/>
          <w:sz w:val="20"/>
          <w:szCs w:val="20"/>
        </w:rPr>
      </w:pPr>
    </w:p>
    <w:p w:rsidR="00AA365F" w:rsidRDefault="00AA365F" w:rsidP="00667199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1134B7" w:rsidRPr="008E7C6B" w:rsidRDefault="001134B7" w:rsidP="00667199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Project:  I</w:t>
      </w:r>
      <w:r w:rsidR="00B505EF" w:rsidRPr="008E7C6B">
        <w:rPr>
          <w:rFonts w:asciiTheme="minorHAnsi" w:hAnsiTheme="minorHAnsi" w:cstheme="minorHAnsi"/>
          <w:b/>
          <w:sz w:val="20"/>
          <w:szCs w:val="20"/>
        </w:rPr>
        <w:t>ndustrial Training</w:t>
      </w:r>
    </w:p>
    <w:p w:rsidR="001134B7" w:rsidRPr="008E7C6B" w:rsidRDefault="00A819CF" w:rsidP="00667199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Company Name:</w:t>
      </w:r>
      <w:r w:rsidR="001134B7" w:rsidRPr="008E7C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77AE" w:rsidRPr="008E7C6B">
        <w:rPr>
          <w:rFonts w:asciiTheme="minorHAnsi" w:hAnsiTheme="minorHAnsi" w:cstheme="minorHAnsi"/>
          <w:b/>
          <w:sz w:val="20"/>
          <w:szCs w:val="20"/>
        </w:rPr>
        <w:t xml:space="preserve">Crowne Plaza Today, </w:t>
      </w:r>
      <w:proofErr w:type="spellStart"/>
      <w:r w:rsidR="00EF77AE" w:rsidRPr="008E7C6B">
        <w:rPr>
          <w:rFonts w:asciiTheme="minorHAnsi" w:hAnsiTheme="minorHAnsi" w:cstheme="minorHAnsi"/>
          <w:b/>
          <w:sz w:val="20"/>
          <w:szCs w:val="20"/>
        </w:rPr>
        <w:t>Gurugram</w:t>
      </w:r>
      <w:proofErr w:type="spellEnd"/>
    </w:p>
    <w:p w:rsidR="001134B7" w:rsidRPr="008E7C6B" w:rsidRDefault="001134B7" w:rsidP="00667199">
      <w:pPr>
        <w:pStyle w:val="NoSpacing"/>
        <w:rPr>
          <w:rFonts w:asciiTheme="minorHAnsi" w:hAnsiTheme="minorHAnsi" w:cstheme="minorHAnsi"/>
          <w:b/>
          <w:iCs/>
          <w:sz w:val="20"/>
          <w:szCs w:val="20"/>
        </w:rPr>
      </w:pPr>
      <w:r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Duration: </w:t>
      </w:r>
      <w:r w:rsidR="00A819CF"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1D0161" w:rsidRPr="008E7C6B">
        <w:rPr>
          <w:rFonts w:asciiTheme="minorHAnsi" w:hAnsiTheme="minorHAnsi" w:cstheme="minorHAnsi"/>
          <w:b/>
          <w:iCs/>
          <w:sz w:val="20"/>
          <w:szCs w:val="20"/>
        </w:rPr>
        <w:t>6</w:t>
      </w:r>
      <w:r w:rsidR="001D0161" w:rsidRPr="008E7C6B">
        <w:rPr>
          <w:rFonts w:asciiTheme="minorHAnsi" w:hAnsiTheme="minorHAnsi" w:cstheme="minorHAnsi"/>
          <w:b/>
          <w:iCs/>
          <w:sz w:val="20"/>
          <w:szCs w:val="20"/>
          <w:vertAlign w:val="superscript"/>
        </w:rPr>
        <w:t>th</w:t>
      </w:r>
      <w:r w:rsidR="001D0161"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December</w:t>
      </w:r>
      <w:r w:rsidR="00093214"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1D0161" w:rsidRPr="008E7C6B">
        <w:rPr>
          <w:rFonts w:asciiTheme="minorHAnsi" w:hAnsiTheme="minorHAnsi" w:cstheme="minorHAnsi"/>
          <w:b/>
          <w:iCs/>
          <w:sz w:val="20"/>
          <w:szCs w:val="20"/>
        </w:rPr>
        <w:t>2010</w:t>
      </w:r>
      <w:r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to </w:t>
      </w:r>
      <w:r w:rsidR="00405082" w:rsidRPr="008E7C6B">
        <w:rPr>
          <w:rFonts w:asciiTheme="minorHAnsi" w:hAnsiTheme="minorHAnsi" w:cstheme="minorHAnsi"/>
          <w:b/>
          <w:iCs/>
          <w:sz w:val="20"/>
          <w:szCs w:val="20"/>
        </w:rPr>
        <w:t>27</w:t>
      </w:r>
      <w:r w:rsidRPr="008E7C6B">
        <w:rPr>
          <w:rFonts w:asciiTheme="minorHAnsi" w:hAnsiTheme="minorHAnsi" w:cstheme="minorHAnsi"/>
          <w:b/>
          <w:iCs/>
          <w:sz w:val="20"/>
          <w:szCs w:val="20"/>
          <w:vertAlign w:val="superscript"/>
        </w:rPr>
        <w:t>th</w:t>
      </w:r>
      <w:r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March 20</w:t>
      </w:r>
      <w:r w:rsidR="00405082" w:rsidRPr="008E7C6B">
        <w:rPr>
          <w:rFonts w:asciiTheme="minorHAnsi" w:hAnsiTheme="minorHAnsi" w:cstheme="minorHAnsi"/>
          <w:b/>
          <w:iCs/>
          <w:sz w:val="20"/>
          <w:szCs w:val="20"/>
        </w:rPr>
        <w:t>11</w:t>
      </w:r>
      <w:r w:rsidR="00A819CF"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(</w:t>
      </w:r>
      <w:r w:rsidR="00EF77AE" w:rsidRPr="008E7C6B">
        <w:rPr>
          <w:rFonts w:asciiTheme="minorHAnsi" w:hAnsiTheme="minorHAnsi" w:cstheme="minorHAnsi"/>
          <w:b/>
          <w:iCs/>
          <w:sz w:val="20"/>
          <w:szCs w:val="20"/>
        </w:rPr>
        <w:t>17 Weeks</w:t>
      </w:r>
      <w:r w:rsidR="00A819CF" w:rsidRPr="008E7C6B">
        <w:rPr>
          <w:rFonts w:asciiTheme="minorHAnsi" w:hAnsiTheme="minorHAnsi" w:cstheme="minorHAnsi"/>
          <w:b/>
          <w:iCs/>
          <w:sz w:val="20"/>
          <w:szCs w:val="20"/>
        </w:rPr>
        <w:t>)</w:t>
      </w:r>
    </w:p>
    <w:p w:rsidR="009F2CAB" w:rsidRPr="008E7C6B" w:rsidRDefault="009F2CAB" w:rsidP="00667199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FB6375" w:rsidRPr="008E7C6B" w:rsidRDefault="00FB6375" w:rsidP="00FB637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 xml:space="preserve">Project:  Leadership Development </w:t>
      </w:r>
      <w:proofErr w:type="spellStart"/>
      <w:r w:rsidRPr="008E7C6B">
        <w:rPr>
          <w:rFonts w:asciiTheme="minorHAnsi" w:hAnsiTheme="minorHAnsi" w:cstheme="minorHAnsi"/>
          <w:b/>
          <w:sz w:val="20"/>
          <w:szCs w:val="20"/>
        </w:rPr>
        <w:t>Programme</w:t>
      </w:r>
      <w:proofErr w:type="spellEnd"/>
    </w:p>
    <w:p w:rsidR="00FB6375" w:rsidRPr="008E7C6B" w:rsidRDefault="00FB6375" w:rsidP="00FB637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 xml:space="preserve">Company Name: </w:t>
      </w:r>
      <w:r w:rsidR="000F2C36" w:rsidRPr="008E7C6B">
        <w:rPr>
          <w:rFonts w:asciiTheme="minorHAnsi" w:hAnsiTheme="minorHAnsi" w:cstheme="minorHAnsi"/>
          <w:b/>
          <w:sz w:val="20"/>
          <w:szCs w:val="20"/>
        </w:rPr>
        <w:t xml:space="preserve">The </w:t>
      </w:r>
      <w:proofErr w:type="spellStart"/>
      <w:r w:rsidR="000F2C36" w:rsidRPr="008E7C6B">
        <w:rPr>
          <w:rFonts w:asciiTheme="minorHAnsi" w:hAnsiTheme="minorHAnsi" w:cstheme="minorHAnsi"/>
          <w:b/>
          <w:sz w:val="20"/>
          <w:szCs w:val="20"/>
        </w:rPr>
        <w:t>Leela</w:t>
      </w:r>
      <w:proofErr w:type="spellEnd"/>
      <w:r w:rsidR="000F2C36" w:rsidRPr="008E7C6B">
        <w:rPr>
          <w:rFonts w:asciiTheme="minorHAnsi" w:hAnsiTheme="minorHAnsi" w:cstheme="minorHAnsi"/>
          <w:b/>
          <w:sz w:val="20"/>
          <w:szCs w:val="20"/>
        </w:rPr>
        <w:t xml:space="preserve"> Ambience, </w:t>
      </w:r>
      <w:proofErr w:type="spellStart"/>
      <w:r w:rsidR="000F2C36" w:rsidRPr="008E7C6B">
        <w:rPr>
          <w:rFonts w:asciiTheme="minorHAnsi" w:hAnsiTheme="minorHAnsi" w:cstheme="minorHAnsi"/>
          <w:b/>
          <w:sz w:val="20"/>
          <w:szCs w:val="20"/>
        </w:rPr>
        <w:t>Gurugram</w:t>
      </w:r>
      <w:proofErr w:type="spellEnd"/>
      <w:r w:rsidR="000F2C36" w:rsidRPr="008E7C6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FB6375" w:rsidRPr="008E7C6B" w:rsidRDefault="00FB6375" w:rsidP="00FB6375">
      <w:pPr>
        <w:pStyle w:val="NoSpacing"/>
        <w:rPr>
          <w:rFonts w:asciiTheme="minorHAnsi" w:hAnsiTheme="minorHAnsi" w:cstheme="minorHAnsi"/>
          <w:b/>
          <w:iCs/>
          <w:sz w:val="20"/>
          <w:szCs w:val="20"/>
        </w:rPr>
      </w:pPr>
      <w:r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Duration:  </w:t>
      </w:r>
      <w:r w:rsidR="000F2C36" w:rsidRPr="008E7C6B">
        <w:rPr>
          <w:rFonts w:asciiTheme="minorHAnsi" w:hAnsiTheme="minorHAnsi" w:cstheme="minorHAnsi"/>
          <w:b/>
          <w:iCs/>
          <w:sz w:val="20"/>
          <w:szCs w:val="20"/>
        </w:rPr>
        <w:t>12</w:t>
      </w:r>
      <w:r w:rsidR="000F2C36" w:rsidRPr="008E7C6B">
        <w:rPr>
          <w:rFonts w:asciiTheme="minorHAnsi" w:hAnsiTheme="minorHAnsi" w:cstheme="minorHAnsi"/>
          <w:b/>
          <w:iCs/>
          <w:sz w:val="20"/>
          <w:szCs w:val="20"/>
          <w:vertAlign w:val="superscript"/>
        </w:rPr>
        <w:t>th</w:t>
      </w:r>
      <w:r w:rsidR="000F2C36"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December</w:t>
      </w:r>
      <w:r w:rsidR="00022A55" w:rsidRPr="008E7C6B">
        <w:rPr>
          <w:rFonts w:asciiTheme="minorHAnsi" w:hAnsiTheme="minorHAnsi" w:cstheme="minorHAnsi"/>
          <w:b/>
          <w:iCs/>
          <w:sz w:val="20"/>
          <w:szCs w:val="20"/>
        </w:rPr>
        <w:t>, 2016</w:t>
      </w:r>
      <w:r w:rsidR="000F2C36"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to 31</w:t>
      </w:r>
      <w:r w:rsidR="000F2C36" w:rsidRPr="008E7C6B">
        <w:rPr>
          <w:rFonts w:asciiTheme="minorHAnsi" w:hAnsiTheme="minorHAnsi" w:cstheme="minorHAnsi"/>
          <w:b/>
          <w:iCs/>
          <w:sz w:val="20"/>
          <w:szCs w:val="20"/>
          <w:vertAlign w:val="superscript"/>
        </w:rPr>
        <w:t>st</w:t>
      </w:r>
      <w:r w:rsidR="000F2C36" w:rsidRPr="008E7C6B">
        <w:rPr>
          <w:rFonts w:asciiTheme="minorHAnsi" w:hAnsiTheme="minorHAnsi" w:cstheme="minorHAnsi"/>
          <w:b/>
          <w:iCs/>
          <w:sz w:val="20"/>
          <w:szCs w:val="20"/>
        </w:rPr>
        <w:t xml:space="preserve"> March,2017</w:t>
      </w:r>
    </w:p>
    <w:p w:rsidR="007377ED" w:rsidRPr="008E7C6B" w:rsidRDefault="007377ED" w:rsidP="00FB6375">
      <w:pPr>
        <w:pStyle w:val="NoSpacing"/>
        <w:rPr>
          <w:rFonts w:asciiTheme="minorHAnsi" w:hAnsiTheme="minorHAnsi" w:cstheme="minorHAnsi"/>
          <w:b/>
          <w:iCs/>
          <w:sz w:val="20"/>
          <w:szCs w:val="20"/>
        </w:rPr>
      </w:pPr>
    </w:p>
    <w:p w:rsidR="007377ED" w:rsidRPr="008E7C6B" w:rsidRDefault="007377ED" w:rsidP="00737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Roles &amp; Responsibility</w:t>
      </w:r>
    </w:p>
    <w:p w:rsidR="00F55E4F" w:rsidRPr="008E7C6B" w:rsidRDefault="00F55E4F" w:rsidP="007377E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7377ED" w:rsidRDefault="007377ED" w:rsidP="007377ED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 xml:space="preserve">Description: - </w:t>
      </w:r>
      <w:r w:rsidRPr="008E7C6B">
        <w:rPr>
          <w:rFonts w:asciiTheme="minorHAnsi" w:hAnsiTheme="minorHAnsi" w:cstheme="minorHAnsi"/>
          <w:sz w:val="20"/>
          <w:szCs w:val="20"/>
        </w:rPr>
        <w:t>Worked in the v</w:t>
      </w:r>
      <w:r w:rsidR="00EC7BF0">
        <w:rPr>
          <w:rFonts w:asciiTheme="minorHAnsi" w:hAnsiTheme="minorHAnsi" w:cstheme="minorHAnsi"/>
          <w:sz w:val="20"/>
          <w:szCs w:val="20"/>
        </w:rPr>
        <w:t xml:space="preserve">arious Department of the Hotel such as </w:t>
      </w:r>
      <w:r w:rsidRPr="008E7C6B">
        <w:rPr>
          <w:rFonts w:asciiTheme="minorHAnsi" w:hAnsiTheme="minorHAnsi" w:cstheme="minorHAnsi"/>
          <w:sz w:val="20"/>
          <w:szCs w:val="20"/>
        </w:rPr>
        <w:t>Food and Beverage Service, Front Office</w:t>
      </w:r>
      <w:r w:rsidR="00EC7BF0">
        <w:rPr>
          <w:rFonts w:asciiTheme="minorHAnsi" w:hAnsiTheme="minorHAnsi" w:cstheme="minorHAnsi"/>
          <w:sz w:val="20"/>
          <w:szCs w:val="20"/>
        </w:rPr>
        <w:t xml:space="preserve">, Food Production (Kitchen), </w:t>
      </w:r>
      <w:r w:rsidRPr="008E7C6B">
        <w:rPr>
          <w:rFonts w:asciiTheme="minorHAnsi" w:hAnsiTheme="minorHAnsi" w:cstheme="minorHAnsi"/>
          <w:sz w:val="20"/>
          <w:szCs w:val="20"/>
        </w:rPr>
        <w:t>Housekeeping</w:t>
      </w:r>
      <w:r w:rsidR="00AA365F">
        <w:rPr>
          <w:rFonts w:asciiTheme="minorHAnsi" w:hAnsiTheme="minorHAnsi" w:cstheme="minorHAnsi"/>
          <w:sz w:val="20"/>
          <w:szCs w:val="20"/>
        </w:rPr>
        <w:t>, Sales</w:t>
      </w:r>
      <w:r w:rsidR="00EC7BF0">
        <w:rPr>
          <w:rFonts w:asciiTheme="minorHAnsi" w:hAnsiTheme="minorHAnsi" w:cstheme="minorHAnsi"/>
          <w:sz w:val="20"/>
          <w:szCs w:val="20"/>
        </w:rPr>
        <w:t xml:space="preserve"> and Marketing, Human Resource, Finance and Public Relations</w:t>
      </w:r>
      <w:r w:rsidRPr="008E7C6B">
        <w:rPr>
          <w:rFonts w:asciiTheme="minorHAnsi" w:hAnsiTheme="minorHAnsi" w:cstheme="minorHAnsi"/>
          <w:sz w:val="20"/>
          <w:szCs w:val="20"/>
        </w:rPr>
        <w:t>.</w:t>
      </w:r>
    </w:p>
    <w:p w:rsidR="00AA365F" w:rsidRDefault="00AA365F" w:rsidP="007377E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AA365F" w:rsidRDefault="00AA365F" w:rsidP="007377E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AA365F" w:rsidRPr="008E7C6B" w:rsidRDefault="00AA365F" w:rsidP="007377E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785269" w:rsidRPr="008E7C6B" w:rsidRDefault="00785269" w:rsidP="007377E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276D08" w:rsidRPr="008E7C6B" w:rsidRDefault="00276D08" w:rsidP="00E87D1B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31" w:color="000000"/>
        </w:pBdr>
        <w:shd w:val="clear" w:color="auto" w:fill="C0C0C0"/>
        <w:spacing w:line="360" w:lineRule="auto"/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</w:pPr>
      <w:r w:rsidRPr="008E7C6B"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  <w:t>Academic Qualification</w:t>
      </w:r>
    </w:p>
    <w:p w:rsidR="00276D08" w:rsidRPr="008E7C6B" w:rsidRDefault="00276D08" w:rsidP="00E87D1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4680"/>
        <w:gridCol w:w="1890"/>
      </w:tblGrid>
      <w:tr w:rsidR="00096F0B" w:rsidRPr="008E7C6B" w:rsidTr="00677CE0">
        <w:trPr>
          <w:trHeight w:val="512"/>
        </w:trPr>
        <w:tc>
          <w:tcPr>
            <w:tcW w:w="625" w:type="dxa"/>
          </w:tcPr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</w:p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b/>
                <w:sz w:val="20"/>
                <w:szCs w:val="20"/>
              </w:rPr>
              <w:t>Course</w:t>
            </w:r>
          </w:p>
        </w:tc>
        <w:tc>
          <w:tcPr>
            <w:tcW w:w="4680" w:type="dxa"/>
          </w:tcPr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b/>
                <w:sz w:val="20"/>
                <w:szCs w:val="20"/>
              </w:rPr>
              <w:t>Name of Board/University</w:t>
            </w:r>
          </w:p>
        </w:tc>
        <w:tc>
          <w:tcPr>
            <w:tcW w:w="1890" w:type="dxa"/>
          </w:tcPr>
          <w:p w:rsidR="00096F0B" w:rsidRPr="008E7C6B" w:rsidRDefault="00096F0B" w:rsidP="00096F0B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b/>
                <w:sz w:val="20"/>
                <w:szCs w:val="20"/>
              </w:rPr>
              <w:t>Marks</w:t>
            </w:r>
          </w:p>
          <w:p w:rsidR="00096F0B" w:rsidRPr="008E7C6B" w:rsidRDefault="00096F0B" w:rsidP="009D63B1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6F0B" w:rsidRPr="008E7C6B" w:rsidTr="00677CE0">
        <w:trPr>
          <w:trHeight w:val="433"/>
        </w:trPr>
        <w:tc>
          <w:tcPr>
            <w:tcW w:w="625" w:type="dxa"/>
          </w:tcPr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520" w:type="dxa"/>
          </w:tcPr>
          <w:p w:rsidR="00832372" w:rsidRPr="008E7C6B" w:rsidRDefault="00096F0B" w:rsidP="000B2E7A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 xml:space="preserve">Post Graduate Diploma in Business Administration </w:t>
            </w:r>
          </w:p>
        </w:tc>
        <w:tc>
          <w:tcPr>
            <w:tcW w:w="4680" w:type="dxa"/>
          </w:tcPr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>Symbiosis Centre for Distance Learning</w:t>
            </w:r>
          </w:p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096F0B" w:rsidRPr="008E7C6B" w:rsidRDefault="002F4F53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741BC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B6E2B" w:rsidRPr="008E7C6B">
              <w:rPr>
                <w:rFonts w:asciiTheme="minorHAnsi" w:hAnsiTheme="minorHAnsi" w:cstheme="minorHAnsi"/>
                <w:sz w:val="20"/>
                <w:szCs w:val="20"/>
              </w:rPr>
              <w:t>62.35%</w:t>
            </w:r>
          </w:p>
        </w:tc>
      </w:tr>
      <w:tr w:rsidR="00096F0B" w:rsidRPr="008E7C6B" w:rsidTr="00677CE0">
        <w:trPr>
          <w:trHeight w:val="433"/>
        </w:trPr>
        <w:tc>
          <w:tcPr>
            <w:tcW w:w="625" w:type="dxa"/>
          </w:tcPr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>2012</w:t>
            </w:r>
          </w:p>
        </w:tc>
        <w:tc>
          <w:tcPr>
            <w:tcW w:w="2520" w:type="dxa"/>
          </w:tcPr>
          <w:p w:rsidR="00096F0B" w:rsidRPr="008E7C6B" w:rsidRDefault="00036A32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>BSc</w:t>
            </w:r>
            <w:r w:rsidR="00785269" w:rsidRPr="008E7C6B">
              <w:rPr>
                <w:rFonts w:asciiTheme="minorHAnsi" w:hAnsiTheme="minorHAnsi" w:cstheme="minorHAnsi"/>
                <w:sz w:val="20"/>
                <w:szCs w:val="20"/>
              </w:rPr>
              <w:t xml:space="preserve"> Hospitality and Hotel Administration</w:t>
            </w:r>
          </w:p>
        </w:tc>
        <w:tc>
          <w:tcPr>
            <w:tcW w:w="4680" w:type="dxa"/>
          </w:tcPr>
          <w:p w:rsidR="00096F0B" w:rsidRPr="008E7C6B" w:rsidRDefault="00096F0B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>Institute of Hotel Management Catering Technology and Applied Nutrition, Jaipur</w:t>
            </w:r>
          </w:p>
        </w:tc>
        <w:tc>
          <w:tcPr>
            <w:tcW w:w="1890" w:type="dxa"/>
          </w:tcPr>
          <w:p w:rsidR="00096F0B" w:rsidRPr="008E7C6B" w:rsidRDefault="002F4F53" w:rsidP="00E87D1B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741BC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7C6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96F0B" w:rsidRPr="008E7C6B">
              <w:rPr>
                <w:rFonts w:asciiTheme="minorHAnsi" w:hAnsiTheme="minorHAnsi" w:cstheme="minorHAnsi"/>
                <w:sz w:val="20"/>
                <w:szCs w:val="20"/>
              </w:rPr>
              <w:t>63%</w:t>
            </w:r>
          </w:p>
        </w:tc>
      </w:tr>
    </w:tbl>
    <w:p w:rsidR="003A0BB4" w:rsidRPr="008E7C6B" w:rsidRDefault="003A0BB4" w:rsidP="003A0BB4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8A3FEC" w:rsidRPr="008E7C6B" w:rsidRDefault="008A3FEC" w:rsidP="008A3FEC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904BAB" w:rsidRPr="008E7C6B" w:rsidRDefault="00904BAB" w:rsidP="00E87D1B">
      <w:pPr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4" w:color="000000"/>
        </w:pBdr>
        <w:shd w:val="clear" w:color="auto" w:fill="C0C0C0"/>
        <w:spacing w:line="360" w:lineRule="auto"/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</w:pPr>
      <w:r w:rsidRPr="008E7C6B">
        <w:rPr>
          <w:rFonts w:asciiTheme="minorHAnsi" w:hAnsiTheme="minorHAnsi" w:cstheme="minorHAnsi"/>
          <w:b/>
          <w:color w:val="000000"/>
          <w:spacing w:val="40"/>
          <w:sz w:val="20"/>
          <w:szCs w:val="20"/>
        </w:rPr>
        <w:t>Personal Information</w:t>
      </w:r>
    </w:p>
    <w:p w:rsidR="00904BAB" w:rsidRPr="008E7C6B" w:rsidRDefault="00904BAB" w:rsidP="00E87D1B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E45030" w:rsidRPr="008E7C6B" w:rsidRDefault="00036A32" w:rsidP="0066719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Father’s Nam</w:t>
      </w:r>
      <w:r w:rsidR="00104F71">
        <w:rPr>
          <w:rFonts w:asciiTheme="minorHAnsi" w:hAnsiTheme="minorHAnsi" w:cstheme="minorHAnsi"/>
          <w:b/>
          <w:sz w:val="20"/>
          <w:szCs w:val="20"/>
        </w:rPr>
        <w:t xml:space="preserve">e: </w:t>
      </w:r>
      <w:r w:rsidR="00904BAB" w:rsidRPr="008E7C6B">
        <w:rPr>
          <w:rFonts w:asciiTheme="minorHAnsi" w:hAnsiTheme="minorHAnsi" w:cstheme="minorHAnsi"/>
          <w:sz w:val="20"/>
          <w:szCs w:val="20"/>
        </w:rPr>
        <w:t xml:space="preserve">Mr. </w:t>
      </w:r>
      <w:proofErr w:type="spellStart"/>
      <w:r w:rsidR="00904BAB" w:rsidRPr="008E7C6B">
        <w:rPr>
          <w:rFonts w:asciiTheme="minorHAnsi" w:hAnsiTheme="minorHAnsi" w:cstheme="minorHAnsi"/>
          <w:sz w:val="20"/>
          <w:szCs w:val="20"/>
        </w:rPr>
        <w:t>Swapan</w:t>
      </w:r>
      <w:proofErr w:type="spellEnd"/>
      <w:r w:rsidR="00904BAB" w:rsidRPr="008E7C6B">
        <w:rPr>
          <w:rFonts w:asciiTheme="minorHAnsi" w:hAnsiTheme="minorHAnsi" w:cstheme="minorHAnsi"/>
          <w:sz w:val="20"/>
          <w:szCs w:val="20"/>
        </w:rPr>
        <w:t xml:space="preserve"> Kumar Pal</w:t>
      </w:r>
    </w:p>
    <w:p w:rsidR="00904BAB" w:rsidRPr="008E7C6B" w:rsidRDefault="00E45030" w:rsidP="00667199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 xml:space="preserve">Mobile </w:t>
      </w:r>
      <w:r w:rsidR="008B04FD" w:rsidRPr="008E7C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4F71">
        <w:rPr>
          <w:rFonts w:asciiTheme="minorHAnsi" w:hAnsiTheme="minorHAnsi" w:cstheme="minorHAnsi"/>
          <w:b/>
          <w:sz w:val="20"/>
          <w:szCs w:val="20"/>
        </w:rPr>
        <w:t>Number:</w:t>
      </w:r>
      <w:r w:rsidR="00957761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0" w:name="_GoBack"/>
      <w:bookmarkEnd w:id="0"/>
      <w:r w:rsidRPr="008E7C6B">
        <w:rPr>
          <w:rFonts w:asciiTheme="minorHAnsi" w:hAnsiTheme="minorHAnsi" w:cstheme="minorHAnsi"/>
          <w:sz w:val="20"/>
          <w:szCs w:val="20"/>
        </w:rPr>
        <w:t>9868731034</w:t>
      </w:r>
    </w:p>
    <w:p w:rsidR="00904BAB" w:rsidRPr="00104F71" w:rsidRDefault="00036A32" w:rsidP="00104F71">
      <w:pPr>
        <w:ind w:right="-511"/>
        <w:rPr>
          <w:rFonts w:asciiTheme="minorHAnsi" w:hAnsiTheme="minorHAnsi" w:cstheme="minorHAnsi"/>
          <w:bCs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Address</w:t>
      </w:r>
      <w:r w:rsidR="00104F71">
        <w:rPr>
          <w:rFonts w:asciiTheme="minorHAnsi" w:hAnsiTheme="minorHAnsi" w:cstheme="minorHAnsi"/>
          <w:sz w:val="20"/>
          <w:szCs w:val="20"/>
        </w:rPr>
        <w:t xml:space="preserve">: </w:t>
      </w:r>
      <w:r w:rsidR="00904BAB" w:rsidRPr="008E7C6B">
        <w:rPr>
          <w:rFonts w:asciiTheme="minorHAnsi" w:hAnsiTheme="minorHAnsi" w:cstheme="minorHAnsi"/>
          <w:sz w:val="20"/>
          <w:szCs w:val="20"/>
        </w:rPr>
        <w:t>C/o S.K. Pal</w:t>
      </w:r>
      <w:r w:rsidR="00104F71">
        <w:rPr>
          <w:rFonts w:asciiTheme="minorHAnsi" w:hAnsiTheme="minorHAnsi" w:cstheme="minorHAnsi"/>
          <w:sz w:val="20"/>
          <w:szCs w:val="20"/>
        </w:rPr>
        <w:t xml:space="preserve">, </w:t>
      </w:r>
      <w:r w:rsidR="00104F71" w:rsidRPr="008E7C6B">
        <w:rPr>
          <w:rFonts w:asciiTheme="minorHAnsi" w:hAnsiTheme="minorHAnsi" w:cstheme="minorHAnsi"/>
          <w:sz w:val="20"/>
          <w:szCs w:val="20"/>
        </w:rPr>
        <w:t xml:space="preserve">642/28, </w:t>
      </w:r>
      <w:proofErr w:type="spellStart"/>
      <w:r w:rsidR="00104F71" w:rsidRPr="008E7C6B">
        <w:rPr>
          <w:rFonts w:asciiTheme="minorHAnsi" w:hAnsiTheme="minorHAnsi" w:cstheme="minorHAnsi"/>
          <w:sz w:val="20"/>
          <w:szCs w:val="20"/>
        </w:rPr>
        <w:t>Jyoti</w:t>
      </w:r>
      <w:proofErr w:type="spellEnd"/>
      <w:r w:rsidR="00104F71" w:rsidRPr="008E7C6B">
        <w:rPr>
          <w:rFonts w:asciiTheme="minorHAnsi" w:hAnsiTheme="minorHAnsi" w:cstheme="minorHAnsi"/>
          <w:sz w:val="20"/>
          <w:szCs w:val="20"/>
        </w:rPr>
        <w:t xml:space="preserve"> Park, </w:t>
      </w:r>
      <w:proofErr w:type="spellStart"/>
      <w:r w:rsidR="00104F71" w:rsidRPr="008E7C6B">
        <w:rPr>
          <w:rFonts w:asciiTheme="minorHAnsi" w:hAnsiTheme="minorHAnsi" w:cstheme="minorHAnsi"/>
          <w:sz w:val="20"/>
          <w:szCs w:val="20"/>
        </w:rPr>
        <w:t>Gurugram</w:t>
      </w:r>
      <w:proofErr w:type="spellEnd"/>
      <w:r w:rsidR="00104F71" w:rsidRPr="008E7C6B">
        <w:rPr>
          <w:rFonts w:asciiTheme="minorHAnsi" w:hAnsiTheme="minorHAnsi" w:cstheme="minorHAnsi"/>
          <w:sz w:val="20"/>
          <w:szCs w:val="20"/>
        </w:rPr>
        <w:t xml:space="preserve"> (HRY)</w:t>
      </w:r>
    </w:p>
    <w:p w:rsidR="00104F71" w:rsidRDefault="00904BAB" w:rsidP="00667199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 xml:space="preserve">     </w:t>
      </w:r>
      <w:r w:rsidR="00104F71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:rsidR="00C24C04" w:rsidRPr="00104F71" w:rsidRDefault="00C24C04" w:rsidP="00667199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Award</w:t>
      </w:r>
      <w:r w:rsidR="009D18DE" w:rsidRPr="008E7C6B">
        <w:rPr>
          <w:rFonts w:asciiTheme="minorHAnsi" w:hAnsiTheme="minorHAnsi" w:cstheme="minorHAnsi"/>
          <w:b/>
          <w:sz w:val="20"/>
          <w:szCs w:val="20"/>
        </w:rPr>
        <w:t>s</w:t>
      </w:r>
      <w:r w:rsidR="009A300B" w:rsidRPr="008E7C6B">
        <w:rPr>
          <w:rFonts w:asciiTheme="minorHAnsi" w:hAnsiTheme="minorHAnsi" w:cstheme="minorHAnsi"/>
          <w:b/>
          <w:sz w:val="20"/>
          <w:szCs w:val="20"/>
        </w:rPr>
        <w:t xml:space="preserve"> and achievements</w:t>
      </w:r>
    </w:p>
    <w:p w:rsidR="00C24C04" w:rsidRPr="008E7C6B" w:rsidRDefault="00C24C04" w:rsidP="00667199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246CF5" w:rsidRPr="008E7C6B" w:rsidRDefault="00B2597F" w:rsidP="00594645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Completed</w:t>
      </w:r>
      <w:r w:rsidR="00246CF5" w:rsidRPr="008E7C6B">
        <w:rPr>
          <w:rFonts w:asciiTheme="minorHAnsi" w:hAnsiTheme="minorHAnsi" w:cstheme="minorHAnsi"/>
          <w:sz w:val="20"/>
          <w:szCs w:val="20"/>
        </w:rPr>
        <w:t xml:space="preserve"> </w:t>
      </w:r>
      <w:r w:rsidR="00394B80" w:rsidRPr="008E7C6B">
        <w:rPr>
          <w:rFonts w:asciiTheme="minorHAnsi" w:hAnsiTheme="minorHAnsi" w:cstheme="minorHAnsi"/>
          <w:sz w:val="20"/>
          <w:szCs w:val="20"/>
        </w:rPr>
        <w:t>S</w:t>
      </w:r>
      <w:r w:rsidR="00246CF5" w:rsidRPr="008E7C6B">
        <w:rPr>
          <w:rFonts w:asciiTheme="minorHAnsi" w:hAnsiTheme="minorHAnsi" w:cstheme="minorHAnsi"/>
          <w:sz w:val="20"/>
          <w:szCs w:val="20"/>
        </w:rPr>
        <w:t>ervice of E</w:t>
      </w:r>
      <w:r w:rsidR="000D1E6A">
        <w:rPr>
          <w:rFonts w:asciiTheme="minorHAnsi" w:hAnsiTheme="minorHAnsi" w:cstheme="minorHAnsi"/>
          <w:sz w:val="20"/>
          <w:szCs w:val="20"/>
        </w:rPr>
        <w:t xml:space="preserve">xcellence Program from The </w:t>
      </w:r>
      <w:proofErr w:type="spellStart"/>
      <w:r w:rsidR="000D1E6A">
        <w:rPr>
          <w:rFonts w:asciiTheme="minorHAnsi" w:hAnsiTheme="minorHAnsi" w:cstheme="minorHAnsi"/>
          <w:sz w:val="20"/>
          <w:szCs w:val="20"/>
        </w:rPr>
        <w:t>Leela</w:t>
      </w:r>
      <w:proofErr w:type="spellEnd"/>
      <w:r w:rsidR="000D1E6A">
        <w:rPr>
          <w:rFonts w:asciiTheme="minorHAnsi" w:hAnsiTheme="minorHAnsi" w:cstheme="minorHAnsi"/>
          <w:sz w:val="20"/>
          <w:szCs w:val="20"/>
        </w:rPr>
        <w:t xml:space="preserve"> Ambience, </w:t>
      </w:r>
      <w:proofErr w:type="spellStart"/>
      <w:r w:rsidR="000D1E6A">
        <w:rPr>
          <w:rFonts w:asciiTheme="minorHAnsi" w:hAnsiTheme="minorHAnsi" w:cstheme="minorHAnsi"/>
          <w:sz w:val="20"/>
          <w:szCs w:val="20"/>
        </w:rPr>
        <w:t>Gurugram</w:t>
      </w:r>
      <w:proofErr w:type="spellEnd"/>
    </w:p>
    <w:p w:rsidR="00083273" w:rsidRPr="008E7C6B" w:rsidRDefault="00083273" w:rsidP="00083273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Emp</w:t>
      </w:r>
      <w:r w:rsidR="00E37B43" w:rsidRPr="008E7C6B">
        <w:rPr>
          <w:rFonts w:asciiTheme="minorHAnsi" w:hAnsiTheme="minorHAnsi" w:cstheme="minorHAnsi"/>
          <w:sz w:val="20"/>
          <w:szCs w:val="20"/>
        </w:rPr>
        <w:t xml:space="preserve">loyee of the month </w:t>
      </w:r>
      <w:proofErr w:type="gramStart"/>
      <w:r w:rsidR="00E37B43" w:rsidRPr="008E7C6B">
        <w:rPr>
          <w:rFonts w:asciiTheme="minorHAnsi" w:hAnsiTheme="minorHAnsi" w:cstheme="minorHAnsi"/>
          <w:sz w:val="20"/>
          <w:szCs w:val="20"/>
        </w:rPr>
        <w:t>in  The</w:t>
      </w:r>
      <w:proofErr w:type="gramEnd"/>
      <w:r w:rsidR="00E37B43" w:rsidRPr="008E7C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869E0">
        <w:rPr>
          <w:rFonts w:asciiTheme="minorHAnsi" w:hAnsiTheme="minorHAnsi" w:cstheme="minorHAnsi"/>
          <w:sz w:val="20"/>
          <w:szCs w:val="20"/>
        </w:rPr>
        <w:t>Leela</w:t>
      </w:r>
      <w:proofErr w:type="spellEnd"/>
      <w:r w:rsidR="00D869E0">
        <w:rPr>
          <w:rFonts w:asciiTheme="minorHAnsi" w:hAnsiTheme="minorHAnsi" w:cstheme="minorHAnsi"/>
          <w:sz w:val="20"/>
          <w:szCs w:val="20"/>
        </w:rPr>
        <w:t xml:space="preserve"> </w:t>
      </w:r>
      <w:r w:rsidR="00E37B43" w:rsidRPr="008E7C6B">
        <w:rPr>
          <w:rFonts w:asciiTheme="minorHAnsi" w:hAnsiTheme="minorHAnsi" w:cstheme="minorHAnsi"/>
          <w:sz w:val="20"/>
          <w:szCs w:val="20"/>
        </w:rPr>
        <w:t xml:space="preserve"> Ambience, </w:t>
      </w:r>
      <w:proofErr w:type="spellStart"/>
      <w:r w:rsidR="00E37B43" w:rsidRPr="008E7C6B">
        <w:rPr>
          <w:rFonts w:asciiTheme="minorHAnsi" w:hAnsiTheme="minorHAnsi" w:cstheme="minorHAnsi"/>
          <w:sz w:val="20"/>
          <w:szCs w:val="20"/>
        </w:rPr>
        <w:t>Gurugram</w:t>
      </w:r>
      <w:proofErr w:type="spellEnd"/>
    </w:p>
    <w:p w:rsidR="00083273" w:rsidRPr="008E7C6B" w:rsidRDefault="00083273" w:rsidP="00083273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1</w:t>
      </w:r>
      <w:r w:rsidRPr="008E7C6B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8E7C6B">
        <w:rPr>
          <w:rFonts w:asciiTheme="minorHAnsi" w:hAnsiTheme="minorHAnsi" w:cstheme="minorHAnsi"/>
          <w:sz w:val="20"/>
          <w:szCs w:val="20"/>
        </w:rPr>
        <w:t xml:space="preserve"> prize win</w:t>
      </w:r>
      <w:r w:rsidR="0053028A" w:rsidRPr="008E7C6B">
        <w:rPr>
          <w:rFonts w:asciiTheme="minorHAnsi" w:hAnsiTheme="minorHAnsi" w:cstheme="minorHAnsi"/>
          <w:sz w:val="20"/>
          <w:szCs w:val="20"/>
        </w:rPr>
        <w:t xml:space="preserve">ner in the Bal </w:t>
      </w:r>
      <w:proofErr w:type="spellStart"/>
      <w:r w:rsidR="0053028A" w:rsidRPr="008E7C6B">
        <w:rPr>
          <w:rFonts w:asciiTheme="minorHAnsi" w:hAnsiTheme="minorHAnsi" w:cstheme="minorHAnsi"/>
          <w:sz w:val="20"/>
          <w:szCs w:val="20"/>
        </w:rPr>
        <w:t>Mela</w:t>
      </w:r>
      <w:proofErr w:type="spellEnd"/>
      <w:r w:rsidR="0053028A" w:rsidRPr="008E7C6B">
        <w:rPr>
          <w:rFonts w:asciiTheme="minorHAnsi" w:hAnsiTheme="minorHAnsi" w:cstheme="minorHAnsi"/>
          <w:sz w:val="20"/>
          <w:szCs w:val="20"/>
        </w:rPr>
        <w:t xml:space="preserve"> Competition</w:t>
      </w:r>
      <w:r w:rsidR="00695820">
        <w:rPr>
          <w:rFonts w:asciiTheme="minorHAnsi" w:hAnsiTheme="minorHAnsi" w:cstheme="minorHAnsi"/>
          <w:sz w:val="20"/>
          <w:szCs w:val="20"/>
        </w:rPr>
        <w:t>, 2003 in S</w:t>
      </w:r>
      <w:r w:rsidRPr="008E7C6B">
        <w:rPr>
          <w:rFonts w:asciiTheme="minorHAnsi" w:hAnsiTheme="minorHAnsi" w:cstheme="minorHAnsi"/>
          <w:sz w:val="20"/>
          <w:szCs w:val="20"/>
        </w:rPr>
        <w:t>olo Instrumental Music</w:t>
      </w:r>
      <w:r w:rsidR="00695820">
        <w:rPr>
          <w:rFonts w:asciiTheme="minorHAnsi" w:hAnsiTheme="minorHAnsi" w:cstheme="minorHAnsi"/>
          <w:sz w:val="20"/>
          <w:szCs w:val="20"/>
        </w:rPr>
        <w:t xml:space="preserve"> Competition</w:t>
      </w:r>
    </w:p>
    <w:p w:rsidR="008D2E23" w:rsidRPr="008E7C6B" w:rsidRDefault="009A300B" w:rsidP="009A300B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Received the NAV</w:t>
      </w:r>
      <w:r w:rsidR="00DC4F5F" w:rsidRPr="008E7C6B">
        <w:rPr>
          <w:rFonts w:asciiTheme="minorHAnsi" w:hAnsiTheme="minorHAnsi" w:cstheme="minorHAnsi"/>
          <w:sz w:val="20"/>
          <w:szCs w:val="20"/>
        </w:rPr>
        <w:t xml:space="preserve"> </w:t>
      </w:r>
      <w:r w:rsidRPr="008E7C6B">
        <w:rPr>
          <w:rFonts w:asciiTheme="minorHAnsi" w:hAnsiTheme="minorHAnsi" w:cstheme="minorHAnsi"/>
          <w:sz w:val="20"/>
          <w:szCs w:val="20"/>
        </w:rPr>
        <w:t>RAT</w:t>
      </w:r>
      <w:r w:rsidR="00DC4F5F" w:rsidRPr="008E7C6B">
        <w:rPr>
          <w:rFonts w:asciiTheme="minorHAnsi" w:hAnsiTheme="minorHAnsi" w:cstheme="minorHAnsi"/>
          <w:sz w:val="20"/>
          <w:szCs w:val="20"/>
        </w:rPr>
        <w:t>N</w:t>
      </w:r>
      <w:r w:rsidRPr="008E7C6B">
        <w:rPr>
          <w:rFonts w:asciiTheme="minorHAnsi" w:hAnsiTheme="minorHAnsi" w:cstheme="minorHAnsi"/>
          <w:sz w:val="20"/>
          <w:szCs w:val="20"/>
        </w:rPr>
        <w:t xml:space="preserve">A of The </w:t>
      </w:r>
      <w:proofErr w:type="spellStart"/>
      <w:r w:rsidRPr="008E7C6B">
        <w:rPr>
          <w:rFonts w:asciiTheme="minorHAnsi" w:hAnsiTheme="minorHAnsi" w:cstheme="minorHAnsi"/>
          <w:sz w:val="20"/>
          <w:szCs w:val="20"/>
        </w:rPr>
        <w:t>Oberioi</w:t>
      </w:r>
      <w:proofErr w:type="spellEnd"/>
      <w:r w:rsidRPr="008E7C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E7C6B">
        <w:rPr>
          <w:rFonts w:asciiTheme="minorHAnsi" w:hAnsiTheme="minorHAnsi" w:cstheme="minorHAnsi"/>
          <w:sz w:val="20"/>
          <w:szCs w:val="20"/>
        </w:rPr>
        <w:t>Rajvilas</w:t>
      </w:r>
      <w:proofErr w:type="spellEnd"/>
      <w:r w:rsidRPr="008E7C6B">
        <w:rPr>
          <w:rFonts w:asciiTheme="minorHAnsi" w:hAnsiTheme="minorHAnsi" w:cstheme="minorHAnsi"/>
          <w:sz w:val="20"/>
          <w:szCs w:val="20"/>
        </w:rPr>
        <w:t>, Jaipur.</w:t>
      </w:r>
    </w:p>
    <w:p w:rsidR="00CF0713" w:rsidRPr="008E7C6B" w:rsidRDefault="00CF0713" w:rsidP="009A300B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b/>
          <w:sz w:val="20"/>
          <w:szCs w:val="20"/>
        </w:rPr>
      </w:pPr>
      <w:r w:rsidRPr="008E7C6B">
        <w:rPr>
          <w:rFonts w:asciiTheme="minorHAnsi" w:hAnsiTheme="minorHAnsi" w:cstheme="minorHAnsi"/>
          <w:sz w:val="20"/>
          <w:szCs w:val="20"/>
        </w:rPr>
        <w:t>Completed Internal Auditor Training Course on Environment Management Systems</w:t>
      </w:r>
      <w:r w:rsidR="00A0220C">
        <w:rPr>
          <w:rFonts w:asciiTheme="minorHAnsi" w:hAnsiTheme="minorHAnsi" w:cstheme="minorHAnsi"/>
          <w:sz w:val="20"/>
          <w:szCs w:val="20"/>
        </w:rPr>
        <w:t xml:space="preserve"> based on ISO 14001:2015 Standard</w:t>
      </w:r>
    </w:p>
    <w:p w:rsidR="009A300B" w:rsidRPr="008E7C6B" w:rsidRDefault="009A300B" w:rsidP="009A300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8D2E23" w:rsidRPr="008E7C6B" w:rsidRDefault="008D2E23" w:rsidP="00667199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E7C6B">
        <w:rPr>
          <w:rFonts w:asciiTheme="minorHAnsi" w:hAnsiTheme="minorHAnsi" w:cstheme="minorHAnsi"/>
          <w:b/>
          <w:sz w:val="20"/>
          <w:szCs w:val="20"/>
        </w:rPr>
        <w:t>Languages Known</w:t>
      </w:r>
      <w:r w:rsidRPr="008E7C6B">
        <w:rPr>
          <w:rFonts w:asciiTheme="minorHAnsi" w:hAnsiTheme="minorHAnsi" w:cstheme="minorHAnsi"/>
          <w:sz w:val="20"/>
          <w:szCs w:val="20"/>
        </w:rPr>
        <w:t xml:space="preserve">: </w:t>
      </w:r>
      <w:r w:rsidR="00695820">
        <w:rPr>
          <w:rFonts w:asciiTheme="minorHAnsi" w:hAnsiTheme="minorHAnsi" w:cstheme="minorHAnsi"/>
          <w:sz w:val="20"/>
          <w:szCs w:val="20"/>
        </w:rPr>
        <w:t xml:space="preserve">   English, Hindi &amp; </w:t>
      </w:r>
      <w:r w:rsidRPr="008E7C6B">
        <w:rPr>
          <w:rFonts w:asciiTheme="minorHAnsi" w:hAnsiTheme="minorHAnsi" w:cstheme="minorHAnsi"/>
          <w:sz w:val="20"/>
          <w:szCs w:val="20"/>
        </w:rPr>
        <w:t>Bengali.</w:t>
      </w:r>
    </w:p>
    <w:p w:rsidR="008D2E23" w:rsidRPr="008E7C6B" w:rsidRDefault="008D2E23" w:rsidP="00667199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104F71" w:rsidRDefault="00104F71" w:rsidP="00B037E4">
      <w:pPr>
        <w:pStyle w:val="NoSpacing"/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 hereby declare that the above given information are true and according to my knowledge and ability.</w:t>
      </w:r>
    </w:p>
    <w:p w:rsidR="00104F71" w:rsidRDefault="00104F71" w:rsidP="00B037E4">
      <w:pPr>
        <w:pStyle w:val="NoSpacing"/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:rsidR="00CE34FA" w:rsidRPr="008E7C6B" w:rsidRDefault="00104F71" w:rsidP="00B037E4">
      <w:pPr>
        <w:pStyle w:val="NoSpacing"/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Date:</w:t>
      </w:r>
      <w:r w:rsidR="000D6D59" w:rsidRPr="008E7C6B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A7015">
        <w:rPr>
          <w:rFonts w:asciiTheme="minorHAnsi" w:hAnsiTheme="minorHAnsi" w:cstheme="minorHAnsi"/>
          <w:b/>
          <w:sz w:val="20"/>
          <w:szCs w:val="20"/>
        </w:rPr>
        <w:t xml:space="preserve">  (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>SOURAV PAL)</w:t>
      </w:r>
    </w:p>
    <w:sectPr w:rsidR="00CE34FA" w:rsidRPr="008E7C6B" w:rsidSect="008D2E23">
      <w:pgSz w:w="11906" w:h="16838" w:code="9"/>
      <w:pgMar w:top="720" w:right="1440" w:bottom="720" w:left="1440" w:header="706" w:footer="70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" w15:restartNumberingAfterBreak="0">
    <w:nsid w:val="00000009"/>
    <w:multiLevelType w:val="singleLevel"/>
    <w:tmpl w:val="00000009"/>
    <w:lvl w:ilvl="0">
      <w:numFmt w:val="bullet"/>
      <w:pStyle w:val="Achievement"/>
      <w:lvlText w:val="n"/>
      <w:lvlJc w:val="left"/>
      <w:pPr>
        <w:tabs>
          <w:tab w:val="num" w:pos="240"/>
        </w:tabs>
        <w:ind w:left="0" w:firstLine="0"/>
      </w:pPr>
      <w:rPr>
        <w:rFonts w:ascii="Wingdings" w:hAnsi="Wingdings"/>
        <w:sz w:val="12"/>
      </w:rPr>
    </w:lvl>
  </w:abstractNum>
  <w:abstractNum w:abstractNumId="3" w15:restartNumberingAfterBreak="0">
    <w:nsid w:val="037F5DEE"/>
    <w:multiLevelType w:val="hybridMultilevel"/>
    <w:tmpl w:val="AC386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77D1F"/>
    <w:multiLevelType w:val="hybridMultilevel"/>
    <w:tmpl w:val="09486E2E"/>
    <w:lvl w:ilvl="0" w:tplc="A086B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D1328"/>
    <w:multiLevelType w:val="hybridMultilevel"/>
    <w:tmpl w:val="259E6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05AF5"/>
    <w:multiLevelType w:val="hybridMultilevel"/>
    <w:tmpl w:val="7702EC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01061"/>
    <w:multiLevelType w:val="hybridMultilevel"/>
    <w:tmpl w:val="18F4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7208"/>
    <w:multiLevelType w:val="hybridMultilevel"/>
    <w:tmpl w:val="FD2059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4527F"/>
    <w:multiLevelType w:val="hybridMultilevel"/>
    <w:tmpl w:val="1EEA6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262EE"/>
    <w:multiLevelType w:val="hybridMultilevel"/>
    <w:tmpl w:val="2C3E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33092"/>
    <w:multiLevelType w:val="hybridMultilevel"/>
    <w:tmpl w:val="7A521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4438"/>
    <w:multiLevelType w:val="hybridMultilevel"/>
    <w:tmpl w:val="2EB42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24C4D"/>
    <w:multiLevelType w:val="hybridMultilevel"/>
    <w:tmpl w:val="4E709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6519D7"/>
    <w:multiLevelType w:val="hybridMultilevel"/>
    <w:tmpl w:val="4CD4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70996"/>
    <w:multiLevelType w:val="hybridMultilevel"/>
    <w:tmpl w:val="D87A3B50"/>
    <w:lvl w:ilvl="0" w:tplc="4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AE40E3F"/>
    <w:multiLevelType w:val="hybridMultilevel"/>
    <w:tmpl w:val="7454502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E303A"/>
    <w:multiLevelType w:val="hybridMultilevel"/>
    <w:tmpl w:val="BB2C250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B3D"/>
    <w:multiLevelType w:val="hybridMultilevel"/>
    <w:tmpl w:val="E9A0426E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5F3D24"/>
    <w:multiLevelType w:val="hybridMultilevel"/>
    <w:tmpl w:val="84785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9247C7"/>
    <w:multiLevelType w:val="hybridMultilevel"/>
    <w:tmpl w:val="A15480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6250D"/>
    <w:multiLevelType w:val="hybridMultilevel"/>
    <w:tmpl w:val="4D3A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43E9B"/>
    <w:multiLevelType w:val="hybridMultilevel"/>
    <w:tmpl w:val="08588B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A13C79"/>
    <w:multiLevelType w:val="hybridMultilevel"/>
    <w:tmpl w:val="7DEA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018B1"/>
    <w:multiLevelType w:val="hybridMultilevel"/>
    <w:tmpl w:val="D7C091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49F0"/>
    <w:multiLevelType w:val="hybridMultilevel"/>
    <w:tmpl w:val="802EF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427"/>
    <w:multiLevelType w:val="hybridMultilevel"/>
    <w:tmpl w:val="F834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731A1"/>
    <w:multiLevelType w:val="hybridMultilevel"/>
    <w:tmpl w:val="3D5445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54206"/>
    <w:multiLevelType w:val="hybridMultilevel"/>
    <w:tmpl w:val="89CE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E5D49"/>
    <w:multiLevelType w:val="hybridMultilevel"/>
    <w:tmpl w:val="A48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D649D"/>
    <w:multiLevelType w:val="hybridMultilevel"/>
    <w:tmpl w:val="57B4F8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C5DEE"/>
    <w:multiLevelType w:val="hybridMultilevel"/>
    <w:tmpl w:val="DFC8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434E1"/>
    <w:multiLevelType w:val="hybridMultilevel"/>
    <w:tmpl w:val="52169B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A22E7"/>
    <w:multiLevelType w:val="hybridMultilevel"/>
    <w:tmpl w:val="615C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18"/>
  </w:num>
  <w:num w:numId="4">
    <w:abstractNumId w:val="27"/>
  </w:num>
  <w:num w:numId="5">
    <w:abstractNumId w:val="15"/>
  </w:num>
  <w:num w:numId="6">
    <w:abstractNumId w:val="26"/>
  </w:num>
  <w:num w:numId="7">
    <w:abstractNumId w:val="16"/>
  </w:num>
  <w:num w:numId="8">
    <w:abstractNumId w:val="20"/>
  </w:num>
  <w:num w:numId="9">
    <w:abstractNumId w:val="30"/>
  </w:num>
  <w:num w:numId="10">
    <w:abstractNumId w:val="14"/>
  </w:num>
  <w:num w:numId="11">
    <w:abstractNumId w:val="32"/>
  </w:num>
  <w:num w:numId="12">
    <w:abstractNumId w:val="12"/>
  </w:num>
  <w:num w:numId="13">
    <w:abstractNumId w:val="24"/>
  </w:num>
  <w:num w:numId="14">
    <w:abstractNumId w:val="23"/>
  </w:num>
  <w:num w:numId="15">
    <w:abstractNumId w:val="1"/>
  </w:num>
  <w:num w:numId="16">
    <w:abstractNumId w:val="6"/>
  </w:num>
  <w:num w:numId="17">
    <w:abstractNumId w:val="0"/>
  </w:num>
  <w:num w:numId="18">
    <w:abstractNumId w:val="7"/>
  </w:num>
  <w:num w:numId="19">
    <w:abstractNumId w:val="31"/>
  </w:num>
  <w:num w:numId="20">
    <w:abstractNumId w:val="4"/>
  </w:num>
  <w:num w:numId="21">
    <w:abstractNumId w:val="10"/>
  </w:num>
  <w:num w:numId="22">
    <w:abstractNumId w:val="19"/>
  </w:num>
  <w:num w:numId="23">
    <w:abstractNumId w:val="13"/>
  </w:num>
  <w:num w:numId="24">
    <w:abstractNumId w:val="21"/>
  </w:num>
  <w:num w:numId="25">
    <w:abstractNumId w:val="25"/>
  </w:num>
  <w:num w:numId="26">
    <w:abstractNumId w:val="29"/>
  </w:num>
  <w:num w:numId="27">
    <w:abstractNumId w:val="3"/>
  </w:num>
  <w:num w:numId="28">
    <w:abstractNumId w:val="22"/>
  </w:num>
  <w:num w:numId="29">
    <w:abstractNumId w:val="28"/>
  </w:num>
  <w:num w:numId="30">
    <w:abstractNumId w:val="11"/>
  </w:num>
  <w:num w:numId="31">
    <w:abstractNumId w:val="9"/>
  </w:num>
  <w:num w:numId="32">
    <w:abstractNumId w:val="8"/>
  </w:num>
  <w:num w:numId="33">
    <w:abstractNumId w:val="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DC"/>
    <w:rsid w:val="0001124D"/>
    <w:rsid w:val="00020AA4"/>
    <w:rsid w:val="000218EE"/>
    <w:rsid w:val="00022A55"/>
    <w:rsid w:val="000314C8"/>
    <w:rsid w:val="000325BB"/>
    <w:rsid w:val="00036A32"/>
    <w:rsid w:val="00045BDC"/>
    <w:rsid w:val="00053827"/>
    <w:rsid w:val="00055650"/>
    <w:rsid w:val="000662C4"/>
    <w:rsid w:val="000720F1"/>
    <w:rsid w:val="00083273"/>
    <w:rsid w:val="000902D4"/>
    <w:rsid w:val="00093214"/>
    <w:rsid w:val="00096F0B"/>
    <w:rsid w:val="000B2E7A"/>
    <w:rsid w:val="000B3E32"/>
    <w:rsid w:val="000C5DBE"/>
    <w:rsid w:val="000D1E6A"/>
    <w:rsid w:val="000D4B60"/>
    <w:rsid w:val="000D6D59"/>
    <w:rsid w:val="000E02A0"/>
    <w:rsid w:val="000F04F0"/>
    <w:rsid w:val="000F2C36"/>
    <w:rsid w:val="00104F71"/>
    <w:rsid w:val="001134B7"/>
    <w:rsid w:val="00121279"/>
    <w:rsid w:val="001308BD"/>
    <w:rsid w:val="001525DD"/>
    <w:rsid w:val="00172FB3"/>
    <w:rsid w:val="00181C50"/>
    <w:rsid w:val="00195A71"/>
    <w:rsid w:val="001B0A3C"/>
    <w:rsid w:val="001C5CEC"/>
    <w:rsid w:val="001D0161"/>
    <w:rsid w:val="001E168F"/>
    <w:rsid w:val="00200548"/>
    <w:rsid w:val="00235B46"/>
    <w:rsid w:val="00246CF5"/>
    <w:rsid w:val="00266D54"/>
    <w:rsid w:val="00276D08"/>
    <w:rsid w:val="00281B0C"/>
    <w:rsid w:val="00285837"/>
    <w:rsid w:val="002A13D3"/>
    <w:rsid w:val="002A5EB5"/>
    <w:rsid w:val="002B182D"/>
    <w:rsid w:val="002B6E93"/>
    <w:rsid w:val="002D0DDE"/>
    <w:rsid w:val="002D4151"/>
    <w:rsid w:val="002D6189"/>
    <w:rsid w:val="002E7F24"/>
    <w:rsid w:val="002F4F53"/>
    <w:rsid w:val="00300AAC"/>
    <w:rsid w:val="003355C5"/>
    <w:rsid w:val="0035023A"/>
    <w:rsid w:val="00362DA5"/>
    <w:rsid w:val="00373EA3"/>
    <w:rsid w:val="00374290"/>
    <w:rsid w:val="0039494D"/>
    <w:rsid w:val="00394B80"/>
    <w:rsid w:val="0039612F"/>
    <w:rsid w:val="003979A1"/>
    <w:rsid w:val="00397ED6"/>
    <w:rsid w:val="003A0BB4"/>
    <w:rsid w:val="003A1828"/>
    <w:rsid w:val="003B3DB3"/>
    <w:rsid w:val="003C70A0"/>
    <w:rsid w:val="003D37A5"/>
    <w:rsid w:val="003E1C3B"/>
    <w:rsid w:val="003F67D1"/>
    <w:rsid w:val="00405082"/>
    <w:rsid w:val="00420685"/>
    <w:rsid w:val="004259DD"/>
    <w:rsid w:val="004447B1"/>
    <w:rsid w:val="00447CE3"/>
    <w:rsid w:val="004548A3"/>
    <w:rsid w:val="004575D5"/>
    <w:rsid w:val="0048636E"/>
    <w:rsid w:val="00490C77"/>
    <w:rsid w:val="00491E59"/>
    <w:rsid w:val="004C4089"/>
    <w:rsid w:val="004D5A8C"/>
    <w:rsid w:val="004E0E94"/>
    <w:rsid w:val="004F290D"/>
    <w:rsid w:val="0050448A"/>
    <w:rsid w:val="005127EC"/>
    <w:rsid w:val="00527A55"/>
    <w:rsid w:val="0053028A"/>
    <w:rsid w:val="00547CFB"/>
    <w:rsid w:val="005644CD"/>
    <w:rsid w:val="00586CFC"/>
    <w:rsid w:val="00591C22"/>
    <w:rsid w:val="00594645"/>
    <w:rsid w:val="005A0B09"/>
    <w:rsid w:val="005A60B1"/>
    <w:rsid w:val="005B3174"/>
    <w:rsid w:val="005B6E2B"/>
    <w:rsid w:val="005D001E"/>
    <w:rsid w:val="005D6224"/>
    <w:rsid w:val="005F3509"/>
    <w:rsid w:val="005F61D1"/>
    <w:rsid w:val="0061376E"/>
    <w:rsid w:val="006156B1"/>
    <w:rsid w:val="006207B2"/>
    <w:rsid w:val="006259D8"/>
    <w:rsid w:val="00637BC6"/>
    <w:rsid w:val="0064717A"/>
    <w:rsid w:val="0065705C"/>
    <w:rsid w:val="00667199"/>
    <w:rsid w:val="00677CE0"/>
    <w:rsid w:val="00694B7C"/>
    <w:rsid w:val="00695820"/>
    <w:rsid w:val="00695B04"/>
    <w:rsid w:val="006D24D6"/>
    <w:rsid w:val="006D759A"/>
    <w:rsid w:val="006E2D0B"/>
    <w:rsid w:val="006E53AF"/>
    <w:rsid w:val="00705DC8"/>
    <w:rsid w:val="00710CF6"/>
    <w:rsid w:val="00725BFD"/>
    <w:rsid w:val="007312CC"/>
    <w:rsid w:val="007324B3"/>
    <w:rsid w:val="007377ED"/>
    <w:rsid w:val="00741BC4"/>
    <w:rsid w:val="00761CC9"/>
    <w:rsid w:val="00764FFA"/>
    <w:rsid w:val="007760D1"/>
    <w:rsid w:val="00785269"/>
    <w:rsid w:val="00785E1F"/>
    <w:rsid w:val="00792AB0"/>
    <w:rsid w:val="007A5E0C"/>
    <w:rsid w:val="007D1CBF"/>
    <w:rsid w:val="007F62F7"/>
    <w:rsid w:val="007F6E2A"/>
    <w:rsid w:val="007F6F85"/>
    <w:rsid w:val="00800A7A"/>
    <w:rsid w:val="00801CF4"/>
    <w:rsid w:val="00811B9A"/>
    <w:rsid w:val="00832372"/>
    <w:rsid w:val="00846F38"/>
    <w:rsid w:val="008677C7"/>
    <w:rsid w:val="00870F85"/>
    <w:rsid w:val="00873C6B"/>
    <w:rsid w:val="00887F7A"/>
    <w:rsid w:val="008921B1"/>
    <w:rsid w:val="00893F3A"/>
    <w:rsid w:val="008A3FEC"/>
    <w:rsid w:val="008B04FD"/>
    <w:rsid w:val="008D2E23"/>
    <w:rsid w:val="008D68CB"/>
    <w:rsid w:val="008E550D"/>
    <w:rsid w:val="008E6987"/>
    <w:rsid w:val="008E7C6B"/>
    <w:rsid w:val="008F7712"/>
    <w:rsid w:val="009021B5"/>
    <w:rsid w:val="00904BAB"/>
    <w:rsid w:val="009162F7"/>
    <w:rsid w:val="00943CF8"/>
    <w:rsid w:val="00957761"/>
    <w:rsid w:val="0096103E"/>
    <w:rsid w:val="00967CE7"/>
    <w:rsid w:val="00972190"/>
    <w:rsid w:val="0099725F"/>
    <w:rsid w:val="009A300B"/>
    <w:rsid w:val="009B486F"/>
    <w:rsid w:val="009C295D"/>
    <w:rsid w:val="009C5FFE"/>
    <w:rsid w:val="009D18DE"/>
    <w:rsid w:val="009D63B1"/>
    <w:rsid w:val="009F0188"/>
    <w:rsid w:val="009F2CAB"/>
    <w:rsid w:val="00A0220C"/>
    <w:rsid w:val="00A02484"/>
    <w:rsid w:val="00A054DA"/>
    <w:rsid w:val="00A16215"/>
    <w:rsid w:val="00A30DC8"/>
    <w:rsid w:val="00A33235"/>
    <w:rsid w:val="00A506B9"/>
    <w:rsid w:val="00A518F5"/>
    <w:rsid w:val="00A56633"/>
    <w:rsid w:val="00A66ED7"/>
    <w:rsid w:val="00A73DEC"/>
    <w:rsid w:val="00A819CF"/>
    <w:rsid w:val="00AA10E5"/>
    <w:rsid w:val="00AA365F"/>
    <w:rsid w:val="00AA5346"/>
    <w:rsid w:val="00AB76B0"/>
    <w:rsid w:val="00AB7BB7"/>
    <w:rsid w:val="00AC5CB1"/>
    <w:rsid w:val="00AC77B4"/>
    <w:rsid w:val="00AD64FE"/>
    <w:rsid w:val="00AD7F3A"/>
    <w:rsid w:val="00AE1058"/>
    <w:rsid w:val="00B037E4"/>
    <w:rsid w:val="00B2597F"/>
    <w:rsid w:val="00B42412"/>
    <w:rsid w:val="00B427ED"/>
    <w:rsid w:val="00B434B6"/>
    <w:rsid w:val="00B505EF"/>
    <w:rsid w:val="00B51409"/>
    <w:rsid w:val="00B55BCB"/>
    <w:rsid w:val="00BA3081"/>
    <w:rsid w:val="00BB342D"/>
    <w:rsid w:val="00BB3DC7"/>
    <w:rsid w:val="00BC4730"/>
    <w:rsid w:val="00BD4AB1"/>
    <w:rsid w:val="00BD6586"/>
    <w:rsid w:val="00BF2554"/>
    <w:rsid w:val="00C078D2"/>
    <w:rsid w:val="00C24C04"/>
    <w:rsid w:val="00C31E8C"/>
    <w:rsid w:val="00C3745B"/>
    <w:rsid w:val="00C40306"/>
    <w:rsid w:val="00CA270C"/>
    <w:rsid w:val="00CB0FD8"/>
    <w:rsid w:val="00CB0FE9"/>
    <w:rsid w:val="00CB585E"/>
    <w:rsid w:val="00CB5AE6"/>
    <w:rsid w:val="00CD194D"/>
    <w:rsid w:val="00CE34FA"/>
    <w:rsid w:val="00CF0713"/>
    <w:rsid w:val="00D00204"/>
    <w:rsid w:val="00D027E4"/>
    <w:rsid w:val="00D03740"/>
    <w:rsid w:val="00D0402A"/>
    <w:rsid w:val="00D06A18"/>
    <w:rsid w:val="00D31F7F"/>
    <w:rsid w:val="00D3665D"/>
    <w:rsid w:val="00D81E46"/>
    <w:rsid w:val="00D84E38"/>
    <w:rsid w:val="00D85EB1"/>
    <w:rsid w:val="00D866A6"/>
    <w:rsid w:val="00D869E0"/>
    <w:rsid w:val="00DA64B1"/>
    <w:rsid w:val="00DA7015"/>
    <w:rsid w:val="00DC4DE2"/>
    <w:rsid w:val="00DC4F5F"/>
    <w:rsid w:val="00DF35FA"/>
    <w:rsid w:val="00DF39F7"/>
    <w:rsid w:val="00E00F41"/>
    <w:rsid w:val="00E05B87"/>
    <w:rsid w:val="00E274D1"/>
    <w:rsid w:val="00E308C1"/>
    <w:rsid w:val="00E320FD"/>
    <w:rsid w:val="00E33B12"/>
    <w:rsid w:val="00E35D3B"/>
    <w:rsid w:val="00E370E8"/>
    <w:rsid w:val="00E37B43"/>
    <w:rsid w:val="00E40D69"/>
    <w:rsid w:val="00E422C2"/>
    <w:rsid w:val="00E45030"/>
    <w:rsid w:val="00E553B3"/>
    <w:rsid w:val="00E56A72"/>
    <w:rsid w:val="00E77756"/>
    <w:rsid w:val="00E87D1B"/>
    <w:rsid w:val="00EC7428"/>
    <w:rsid w:val="00EC7BF0"/>
    <w:rsid w:val="00EE4EAE"/>
    <w:rsid w:val="00EE6EEA"/>
    <w:rsid w:val="00EF6702"/>
    <w:rsid w:val="00EF77AE"/>
    <w:rsid w:val="00F126BC"/>
    <w:rsid w:val="00F26E02"/>
    <w:rsid w:val="00F33AAC"/>
    <w:rsid w:val="00F4026A"/>
    <w:rsid w:val="00F526CD"/>
    <w:rsid w:val="00F55E4F"/>
    <w:rsid w:val="00F56EB2"/>
    <w:rsid w:val="00F61CE1"/>
    <w:rsid w:val="00F730C0"/>
    <w:rsid w:val="00F8360A"/>
    <w:rsid w:val="00F8507B"/>
    <w:rsid w:val="00FA0F7E"/>
    <w:rsid w:val="00FB0933"/>
    <w:rsid w:val="00FB34AE"/>
    <w:rsid w:val="00FB6375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0E21"/>
  <w15:docId w15:val="{55AC8920-2EDB-4C73-95C4-7253470D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134B7"/>
    <w:pPr>
      <w:keepNext/>
      <w:pBdr>
        <w:bottom w:val="single" w:sz="4" w:space="1" w:color="auto"/>
      </w:pBdr>
      <w:ind w:left="720" w:hanging="72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5BDC"/>
    <w:rPr>
      <w:color w:val="0000FF"/>
      <w:u w:val="single"/>
    </w:rPr>
  </w:style>
  <w:style w:type="paragraph" w:styleId="BodyText">
    <w:name w:val="Body Text"/>
    <w:basedOn w:val="Normal"/>
    <w:link w:val="BodyTextChar"/>
    <w:rsid w:val="00045BDC"/>
    <w:rPr>
      <w:sz w:val="22"/>
    </w:rPr>
  </w:style>
  <w:style w:type="character" w:customStyle="1" w:styleId="BodyTextChar">
    <w:name w:val="Body Text Char"/>
    <w:basedOn w:val="DefaultParagraphFont"/>
    <w:link w:val="BodyText"/>
    <w:rsid w:val="00045BDC"/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04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5BDC"/>
    <w:pPr>
      <w:ind w:left="720"/>
      <w:contextualSpacing/>
    </w:pPr>
    <w:rPr>
      <w:rFonts w:ascii="Trebuchet MS" w:hAnsi="Trebuchet MS"/>
      <w:sz w:val="22"/>
      <w:lang w:val="en-GB"/>
    </w:rPr>
  </w:style>
  <w:style w:type="table" w:styleId="TableGrid">
    <w:name w:val="Table Grid"/>
    <w:basedOn w:val="TableNormal"/>
    <w:uiPriority w:val="59"/>
    <w:rsid w:val="003949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1134B7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134B7"/>
    <w:pPr>
      <w:tabs>
        <w:tab w:val="center" w:pos="4320"/>
        <w:tab w:val="right" w:pos="8640"/>
      </w:tabs>
    </w:pPr>
    <w:rPr>
      <w:rFonts w:ascii="Trebuchet MS" w:hAnsi="Trebuchet MS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134B7"/>
    <w:rPr>
      <w:rFonts w:ascii="Trebuchet MS" w:eastAsia="Times New Roman" w:hAnsi="Trebuchet MS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Achievement">
    <w:name w:val="Achievement"/>
    <w:basedOn w:val="BodyText"/>
    <w:rsid w:val="00D31F7F"/>
    <w:pPr>
      <w:numPr>
        <w:numId w:val="33"/>
      </w:numPr>
      <w:tabs>
        <w:tab w:val="num" w:pos="720"/>
      </w:tabs>
      <w:suppressAutoHyphens/>
      <w:spacing w:after="60" w:line="240" w:lineRule="atLeast"/>
      <w:jc w:val="both"/>
    </w:pPr>
    <w:rPr>
      <w:rFonts w:ascii="Garamond" w:hAnsi="Garamond"/>
      <w:szCs w:val="20"/>
      <w:lang w:val="x-none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uravpal78@yaho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EA27-98F0-4A8B-8142-DE397CC6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19</cp:revision>
  <dcterms:created xsi:type="dcterms:W3CDTF">2019-02-08T07:34:00Z</dcterms:created>
  <dcterms:modified xsi:type="dcterms:W3CDTF">2019-02-16T19:02:00Z</dcterms:modified>
</cp:coreProperties>
</file>