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2E3" w:rsidRPr="00A2417C" w:rsidRDefault="001452E3" w:rsidP="001452E3">
      <w:pPr>
        <w:pStyle w:val="Heading2"/>
        <w:jc w:val="right"/>
        <w:rPr>
          <w:rFonts w:ascii="Verdana" w:hAnsi="Verdana"/>
          <w:b w:val="0"/>
          <w:sz w:val="20"/>
        </w:rPr>
      </w:pPr>
      <w:r w:rsidRPr="00A2417C">
        <w:rPr>
          <w:rFonts w:ascii="Verdana" w:hAnsi="Verdana" w:cs="Copperplate Gothic Light"/>
          <w:b w:val="0"/>
          <w:bCs w:val="0"/>
          <w:color w:val="000000"/>
          <w:sz w:val="20"/>
          <w:szCs w:val="20"/>
        </w:rPr>
        <w:tab/>
        <w:t>Door</w:t>
      </w:r>
      <w:r>
        <w:rPr>
          <w:rFonts w:ascii="Verdana" w:hAnsi="Verdana" w:cs="Copperplate Gothic Light"/>
          <w:b w:val="0"/>
          <w:bCs w:val="0"/>
          <w:color w:val="000000"/>
          <w:sz w:val="20"/>
          <w:szCs w:val="20"/>
        </w:rPr>
        <w:t xml:space="preserve"> </w:t>
      </w:r>
      <w:r w:rsidRPr="00A2417C">
        <w:rPr>
          <w:rFonts w:ascii="Verdana" w:hAnsi="Verdana" w:cs="Copperplate Gothic Light"/>
          <w:b w:val="0"/>
          <w:bCs w:val="0"/>
          <w:color w:val="000000"/>
          <w:sz w:val="20"/>
          <w:szCs w:val="20"/>
        </w:rPr>
        <w:t>n</w:t>
      </w:r>
      <w:r>
        <w:rPr>
          <w:rFonts w:ascii="Verdana" w:hAnsi="Verdana" w:cs="Copperplate Gothic Light"/>
          <w:b w:val="0"/>
          <w:bCs w:val="0"/>
          <w:color w:val="000000"/>
          <w:sz w:val="20"/>
          <w:szCs w:val="20"/>
        </w:rPr>
        <w:t>o</w:t>
      </w:r>
      <w:proofErr w:type="gramStart"/>
      <w:r>
        <w:rPr>
          <w:rFonts w:ascii="Copperplate Gothic Light" w:hAnsi="Copperplate Gothic Light" w:cs="Copperplate Gothic Light"/>
          <w:b w:val="0"/>
          <w:bCs w:val="0"/>
          <w:color w:val="000000"/>
        </w:rPr>
        <w:t>:</w:t>
      </w:r>
      <w:r>
        <w:rPr>
          <w:rFonts w:ascii="Verdana" w:hAnsi="Verdana"/>
          <w:b w:val="0"/>
          <w:sz w:val="20"/>
        </w:rPr>
        <w:t>12</w:t>
      </w:r>
      <w:proofErr w:type="gramEnd"/>
      <w:r>
        <w:rPr>
          <w:rFonts w:ascii="Verdana" w:hAnsi="Verdana"/>
          <w:b w:val="0"/>
          <w:sz w:val="20"/>
        </w:rPr>
        <w:t>-2-245</w:t>
      </w:r>
      <w:r w:rsidRPr="00A2417C">
        <w:rPr>
          <w:rFonts w:ascii="Verdana" w:hAnsi="Verdana"/>
          <w:b w:val="0"/>
          <w:sz w:val="20"/>
        </w:rPr>
        <w:t xml:space="preserve">,   </w:t>
      </w:r>
    </w:p>
    <w:p w:rsidR="001452E3" w:rsidRDefault="001452E3" w:rsidP="001452E3">
      <w:pPr>
        <w:pStyle w:val="Heading2"/>
        <w:jc w:val="right"/>
        <w:rPr>
          <w:rFonts w:ascii="Verdana" w:hAnsi="Verdana"/>
          <w:b w:val="0"/>
          <w:sz w:val="20"/>
        </w:rPr>
      </w:pPr>
      <w:r>
        <w:rPr>
          <w:rFonts w:ascii="Verdana" w:hAnsi="Verdana"/>
          <w:b w:val="0"/>
          <w:sz w:val="20"/>
        </w:rPr>
        <w:t xml:space="preserve">         Ashok </w:t>
      </w:r>
      <w:proofErr w:type="spellStart"/>
      <w:r>
        <w:rPr>
          <w:rFonts w:ascii="Verdana" w:hAnsi="Verdana"/>
          <w:b w:val="0"/>
          <w:sz w:val="20"/>
        </w:rPr>
        <w:t>nagar</w:t>
      </w:r>
      <w:proofErr w:type="spellEnd"/>
      <w:r>
        <w:rPr>
          <w:rFonts w:ascii="Verdana" w:hAnsi="Verdana"/>
          <w:b w:val="0"/>
          <w:sz w:val="20"/>
        </w:rPr>
        <w:t>,</w:t>
      </w:r>
    </w:p>
    <w:p w:rsidR="001452E3" w:rsidRDefault="001452E3" w:rsidP="001452E3">
      <w:pPr>
        <w:pStyle w:val="Heading2"/>
        <w:jc w:val="right"/>
        <w:rPr>
          <w:rFonts w:ascii="Verdana" w:hAnsi="Verdana"/>
          <w:b w:val="0"/>
          <w:sz w:val="20"/>
        </w:rPr>
      </w:pPr>
      <w:r w:rsidRPr="003C71EA">
        <w:rPr>
          <w:rFonts w:ascii="Verdana" w:hAnsi="Verdana"/>
          <w:b w:val="0"/>
          <w:sz w:val="20"/>
        </w:rPr>
        <w:t xml:space="preserve">        </w:t>
      </w:r>
      <w:r>
        <w:rPr>
          <w:rFonts w:ascii="Verdana" w:hAnsi="Verdana"/>
          <w:b w:val="0"/>
          <w:sz w:val="20"/>
        </w:rPr>
        <w:t>Anantapur</w:t>
      </w:r>
      <w:proofErr w:type="gramStart"/>
      <w:r w:rsidRPr="003C71EA">
        <w:rPr>
          <w:rFonts w:ascii="Verdana" w:hAnsi="Verdana"/>
          <w:b w:val="0"/>
          <w:sz w:val="20"/>
        </w:rPr>
        <w:t>,</w:t>
      </w:r>
      <w:r>
        <w:rPr>
          <w:rFonts w:ascii="Verdana" w:hAnsi="Verdana"/>
          <w:b w:val="0"/>
          <w:sz w:val="20"/>
        </w:rPr>
        <w:t>AndhraPradesh</w:t>
      </w:r>
      <w:proofErr w:type="gramEnd"/>
      <w:r>
        <w:rPr>
          <w:rFonts w:ascii="Verdana" w:hAnsi="Verdana"/>
          <w:b w:val="0"/>
          <w:sz w:val="20"/>
        </w:rPr>
        <w:t>-515001.</w:t>
      </w:r>
    </w:p>
    <w:p w:rsidR="001452E3" w:rsidRDefault="001452E3" w:rsidP="001452E3">
      <w:pPr>
        <w:pStyle w:val="Heading2"/>
        <w:jc w:val="right"/>
        <w:rPr>
          <w:rFonts w:ascii="Verdana" w:hAnsi="Verdana"/>
          <w:b w:val="0"/>
          <w:sz w:val="20"/>
        </w:rPr>
      </w:pPr>
      <w:r>
        <w:rPr>
          <w:rFonts w:ascii="Verdana" w:hAnsi="Verdana"/>
          <w:b w:val="0"/>
          <w:sz w:val="20"/>
        </w:rPr>
        <w:t>Email:</w:t>
      </w:r>
      <w:r w:rsidR="00912EC2">
        <w:rPr>
          <w:rFonts w:ascii="Verdana" w:hAnsi="Verdana"/>
          <w:b w:val="0"/>
          <w:sz w:val="20"/>
        </w:rPr>
        <w:t>rushirushikesh.92@gmail.com</w:t>
      </w:r>
    </w:p>
    <w:p w:rsidR="001452E3" w:rsidRPr="003C71EA" w:rsidRDefault="00E618EC" w:rsidP="001452E3">
      <w:pPr>
        <w:pStyle w:val="Heading2"/>
        <w:jc w:val="right"/>
        <w:rPr>
          <w:rFonts w:ascii="Verdana" w:hAnsi="Verdana"/>
          <w:b w:val="0"/>
          <w:sz w:val="20"/>
        </w:rPr>
      </w:pPr>
      <w:r>
        <w:rPr>
          <w:rFonts w:ascii="Verdana" w:hAnsi="Verdana"/>
          <w:b w:val="0"/>
          <w:sz w:val="20"/>
        </w:rPr>
        <w:t>Mobile Number: 91-7026548463</w:t>
      </w:r>
      <w:r w:rsidR="001452E3" w:rsidRPr="003C71EA">
        <w:rPr>
          <w:rFonts w:ascii="Verdana" w:hAnsi="Verdana"/>
          <w:b w:val="0"/>
          <w:sz w:val="20"/>
        </w:rPr>
        <w:t xml:space="preserve">        </w:t>
      </w:r>
    </w:p>
    <w:p w:rsidR="001452E3" w:rsidRDefault="001452E3" w:rsidP="001452E3">
      <w:pPr>
        <w:pStyle w:val="Title"/>
        <w:jc w:val="left"/>
        <w:rPr>
          <w:rFonts w:ascii="Copperplate Gothic Light" w:hAnsi="Copperplate Gothic Light" w:cs="Copperplate Gothic Light"/>
          <w:b/>
          <w:bCs/>
          <w:color w:val="000000"/>
        </w:rPr>
      </w:pPr>
      <w:proofErr w:type="spellStart"/>
      <w:r>
        <w:rPr>
          <w:rFonts w:ascii="Copperplate Gothic Light" w:hAnsi="Copperplate Gothic Light" w:cs="Copperplate Gothic Light"/>
          <w:b/>
          <w:bCs/>
          <w:color w:val="000000"/>
        </w:rPr>
        <w:t>Janagani</w:t>
      </w:r>
      <w:proofErr w:type="spellEnd"/>
      <w:r>
        <w:rPr>
          <w:rFonts w:ascii="Copperplate Gothic Light" w:hAnsi="Copperplate Gothic Light" w:cs="Copperplate Gothic Light"/>
          <w:b/>
          <w:bCs/>
          <w:color w:val="000000"/>
        </w:rPr>
        <w:t xml:space="preserve"> </w:t>
      </w:r>
      <w:proofErr w:type="spellStart"/>
      <w:r>
        <w:rPr>
          <w:rFonts w:ascii="Copperplate Gothic Light" w:hAnsi="Copperplate Gothic Light" w:cs="Copperplate Gothic Light"/>
          <w:b/>
          <w:bCs/>
          <w:color w:val="000000"/>
        </w:rPr>
        <w:t>rushikesh</w:t>
      </w:r>
      <w:proofErr w:type="spellEnd"/>
      <w:r>
        <w:rPr>
          <w:rFonts w:ascii="Copperplate Gothic Light" w:hAnsi="Copperplate Gothic Light" w:cs="Copperplate Gothic Light"/>
          <w:b/>
          <w:bCs/>
          <w:color w:val="000000"/>
        </w:rPr>
        <w:t xml:space="preserve"> </w:t>
      </w:r>
    </w:p>
    <w:p w:rsidR="001452E3" w:rsidRDefault="001452E3" w:rsidP="001452E3">
      <w:pPr>
        <w:pBdr>
          <w:bottom w:val="single" w:sz="4" w:space="0" w:color="000000"/>
        </w:pBd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1452E3" w:rsidRDefault="001452E3" w:rsidP="001452E3">
      <w:pPr>
        <w:spacing w:before="120" w:after="240"/>
        <w:jc w:val="both"/>
      </w:pPr>
      <w:r>
        <w:rPr>
          <w:b/>
          <w:bCs/>
        </w:rPr>
        <w:t>Career Objectives</w:t>
      </w:r>
      <w:r>
        <w:t xml:space="preserve">:  </w:t>
      </w:r>
    </w:p>
    <w:p w:rsidR="001452E3" w:rsidRDefault="001452E3" w:rsidP="001452E3">
      <w:pPr>
        <w:spacing w:line="360" w:lineRule="auto"/>
        <w:ind w:firstLine="720"/>
        <w:jc w:val="both"/>
        <w:rPr>
          <w:rFonts w:ascii="Verdana" w:hAnsi="Verdana"/>
          <w:sz w:val="20"/>
          <w:szCs w:val="20"/>
        </w:rPr>
      </w:pPr>
      <w:r>
        <w:rPr>
          <w:rFonts w:ascii="Verdana" w:hAnsi="Verdana"/>
          <w:sz w:val="20"/>
          <w:szCs w:val="20"/>
        </w:rPr>
        <w:t xml:space="preserve">To work in a professional environment and take up challenges that will bring out the best of my capabilities which in turn will contribute towards the growth of the organization.   </w:t>
      </w:r>
    </w:p>
    <w:p w:rsidR="001452E3" w:rsidRDefault="001452E3" w:rsidP="001452E3">
      <w:pPr>
        <w:pStyle w:val="Heading2"/>
        <w:numPr>
          <w:ilvl w:val="0"/>
          <w:numId w:val="0"/>
        </w:numPr>
        <w:spacing w:after="240"/>
        <w:rPr>
          <w:rFonts w:ascii="Times New Roman" w:hAnsi="Times New Roman" w:cs="Times New Roman"/>
          <w:sz w:val="24"/>
          <w:szCs w:val="24"/>
        </w:rPr>
      </w:pPr>
      <w:r>
        <w:rPr>
          <w:rFonts w:ascii="Times New Roman" w:hAnsi="Times New Roman" w:cs="Times New Roman"/>
          <w:sz w:val="24"/>
          <w:szCs w:val="24"/>
        </w:rPr>
        <w:t>Educational Background</w:t>
      </w:r>
    </w:p>
    <w:tbl>
      <w:tblPr>
        <w:tblW w:w="9023"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1913"/>
        <w:gridCol w:w="3060"/>
        <w:gridCol w:w="1440"/>
        <w:gridCol w:w="1530"/>
        <w:gridCol w:w="1080"/>
      </w:tblGrid>
      <w:tr w:rsidR="001452E3" w:rsidRPr="002F398A" w:rsidTr="00C4449E">
        <w:trPr>
          <w:trHeight w:val="364"/>
        </w:trPr>
        <w:tc>
          <w:tcPr>
            <w:tcW w:w="1913" w:type="dxa"/>
            <w:shd w:val="clear" w:color="auto" w:fill="D9D9D9"/>
            <w:vAlign w:val="center"/>
          </w:tcPr>
          <w:p w:rsidR="001452E3" w:rsidRPr="002F398A" w:rsidRDefault="001452E3" w:rsidP="00C4449E">
            <w:pPr>
              <w:tabs>
                <w:tab w:val="left" w:pos="1100"/>
              </w:tabs>
              <w:snapToGrid w:val="0"/>
              <w:jc w:val="center"/>
              <w:rPr>
                <w:rFonts w:ascii="Verdana" w:hAnsi="Verdana"/>
                <w:b/>
                <w:sz w:val="20"/>
                <w:szCs w:val="20"/>
              </w:rPr>
            </w:pPr>
            <w:r w:rsidRPr="002F398A">
              <w:rPr>
                <w:rFonts w:ascii="Verdana" w:hAnsi="Verdana"/>
                <w:b/>
                <w:sz w:val="20"/>
                <w:szCs w:val="20"/>
              </w:rPr>
              <w:t>Education</w:t>
            </w:r>
          </w:p>
        </w:tc>
        <w:tc>
          <w:tcPr>
            <w:tcW w:w="3060" w:type="dxa"/>
            <w:shd w:val="clear" w:color="auto" w:fill="D9D9D9"/>
            <w:vAlign w:val="center"/>
          </w:tcPr>
          <w:p w:rsidR="001452E3" w:rsidRDefault="001452E3" w:rsidP="00C4449E">
            <w:pPr>
              <w:tabs>
                <w:tab w:val="left" w:pos="1100"/>
              </w:tabs>
              <w:snapToGrid w:val="0"/>
              <w:jc w:val="center"/>
              <w:rPr>
                <w:rFonts w:ascii="Verdana" w:hAnsi="Verdana"/>
                <w:b/>
                <w:sz w:val="20"/>
                <w:szCs w:val="20"/>
              </w:rPr>
            </w:pPr>
            <w:r>
              <w:rPr>
                <w:rFonts w:ascii="Verdana" w:hAnsi="Verdana"/>
                <w:b/>
                <w:sz w:val="20"/>
                <w:szCs w:val="20"/>
              </w:rPr>
              <w:t>College</w:t>
            </w:r>
          </w:p>
        </w:tc>
        <w:tc>
          <w:tcPr>
            <w:tcW w:w="1440" w:type="dxa"/>
            <w:shd w:val="clear" w:color="auto" w:fill="D9D9D9"/>
            <w:vAlign w:val="center"/>
          </w:tcPr>
          <w:p w:rsidR="001452E3" w:rsidRPr="002F398A" w:rsidRDefault="001452E3" w:rsidP="00C4449E">
            <w:pPr>
              <w:tabs>
                <w:tab w:val="left" w:pos="1100"/>
              </w:tabs>
              <w:snapToGrid w:val="0"/>
              <w:jc w:val="center"/>
              <w:rPr>
                <w:rFonts w:ascii="Verdana" w:hAnsi="Verdana"/>
                <w:b/>
                <w:sz w:val="20"/>
                <w:szCs w:val="20"/>
              </w:rPr>
            </w:pPr>
            <w:r>
              <w:rPr>
                <w:rFonts w:ascii="Verdana" w:hAnsi="Verdana"/>
                <w:b/>
                <w:sz w:val="20"/>
                <w:szCs w:val="20"/>
              </w:rPr>
              <w:t xml:space="preserve">Board / </w:t>
            </w:r>
            <w:r w:rsidRPr="002F398A">
              <w:rPr>
                <w:rFonts w:ascii="Verdana" w:hAnsi="Verdana"/>
                <w:b/>
                <w:sz w:val="20"/>
                <w:szCs w:val="20"/>
              </w:rPr>
              <w:t>University</w:t>
            </w:r>
          </w:p>
        </w:tc>
        <w:tc>
          <w:tcPr>
            <w:tcW w:w="1530" w:type="dxa"/>
            <w:shd w:val="clear" w:color="auto" w:fill="D9D9D9"/>
            <w:vAlign w:val="center"/>
          </w:tcPr>
          <w:p w:rsidR="001452E3" w:rsidRPr="002F398A" w:rsidRDefault="001452E3" w:rsidP="00C4449E">
            <w:pPr>
              <w:tabs>
                <w:tab w:val="left" w:pos="1100"/>
              </w:tabs>
              <w:snapToGrid w:val="0"/>
              <w:jc w:val="center"/>
              <w:rPr>
                <w:rFonts w:ascii="Verdana" w:hAnsi="Verdana"/>
                <w:b/>
                <w:sz w:val="20"/>
                <w:szCs w:val="20"/>
              </w:rPr>
            </w:pPr>
            <w:r w:rsidRPr="002F398A">
              <w:rPr>
                <w:rFonts w:ascii="Verdana" w:hAnsi="Verdana"/>
                <w:b/>
                <w:sz w:val="20"/>
                <w:szCs w:val="20"/>
              </w:rPr>
              <w:t xml:space="preserve">Year of </w:t>
            </w:r>
            <w:r>
              <w:rPr>
                <w:rFonts w:ascii="Verdana" w:hAnsi="Verdana"/>
                <w:b/>
                <w:sz w:val="20"/>
                <w:szCs w:val="20"/>
              </w:rPr>
              <w:t>Completion</w:t>
            </w:r>
          </w:p>
        </w:tc>
        <w:tc>
          <w:tcPr>
            <w:tcW w:w="1080" w:type="dxa"/>
            <w:shd w:val="clear" w:color="auto" w:fill="D9D9D9"/>
            <w:vAlign w:val="center"/>
          </w:tcPr>
          <w:p w:rsidR="001452E3" w:rsidRPr="002F398A" w:rsidRDefault="001452E3" w:rsidP="00C4449E">
            <w:pPr>
              <w:tabs>
                <w:tab w:val="left" w:pos="1100"/>
              </w:tabs>
              <w:snapToGrid w:val="0"/>
              <w:jc w:val="center"/>
              <w:rPr>
                <w:rFonts w:ascii="Verdana" w:hAnsi="Verdana"/>
                <w:b/>
                <w:sz w:val="20"/>
                <w:szCs w:val="20"/>
              </w:rPr>
            </w:pPr>
            <w:r>
              <w:rPr>
                <w:rFonts w:ascii="Verdana" w:hAnsi="Verdana"/>
                <w:b/>
                <w:sz w:val="20"/>
                <w:szCs w:val="20"/>
              </w:rPr>
              <w:t>Score</w:t>
            </w:r>
          </w:p>
        </w:tc>
      </w:tr>
      <w:tr w:rsidR="001452E3" w:rsidTr="00C4449E">
        <w:trPr>
          <w:trHeight w:val="576"/>
        </w:trPr>
        <w:tc>
          <w:tcPr>
            <w:tcW w:w="1913" w:type="dxa"/>
            <w:vAlign w:val="center"/>
          </w:tcPr>
          <w:p w:rsidR="001452E3" w:rsidRDefault="001452E3" w:rsidP="00C4449E">
            <w:pPr>
              <w:tabs>
                <w:tab w:val="left" w:pos="1100"/>
              </w:tabs>
              <w:snapToGrid w:val="0"/>
              <w:rPr>
                <w:rFonts w:ascii="Verdana" w:hAnsi="Verdana"/>
                <w:sz w:val="20"/>
                <w:szCs w:val="20"/>
              </w:rPr>
            </w:pPr>
            <w:proofErr w:type="spellStart"/>
            <w:r>
              <w:rPr>
                <w:rFonts w:ascii="Verdana" w:hAnsi="Verdana"/>
                <w:sz w:val="20"/>
                <w:szCs w:val="20"/>
              </w:rPr>
              <w:t>B.tech</w:t>
            </w:r>
            <w:proofErr w:type="spellEnd"/>
            <w:r>
              <w:rPr>
                <w:rFonts w:ascii="Verdana" w:hAnsi="Verdana"/>
                <w:sz w:val="20"/>
                <w:szCs w:val="20"/>
              </w:rPr>
              <w:t xml:space="preserve"> (Computer Science)</w:t>
            </w:r>
          </w:p>
        </w:tc>
        <w:tc>
          <w:tcPr>
            <w:tcW w:w="3060" w:type="dxa"/>
            <w:vAlign w:val="center"/>
          </w:tcPr>
          <w:p w:rsidR="001452E3" w:rsidRDefault="001452E3" w:rsidP="00C4449E">
            <w:pPr>
              <w:tabs>
                <w:tab w:val="left" w:pos="1100"/>
              </w:tabs>
              <w:snapToGrid w:val="0"/>
              <w:rPr>
                <w:rFonts w:ascii="Verdana" w:hAnsi="Verdana"/>
                <w:sz w:val="20"/>
                <w:szCs w:val="20"/>
              </w:rPr>
            </w:pPr>
            <w:proofErr w:type="spellStart"/>
            <w:r>
              <w:rPr>
                <w:rFonts w:ascii="Verdana" w:hAnsi="Verdana"/>
                <w:sz w:val="20"/>
                <w:szCs w:val="20"/>
              </w:rPr>
              <w:t>Ananthalakshmi</w:t>
            </w:r>
            <w:proofErr w:type="spellEnd"/>
            <w:r>
              <w:rPr>
                <w:rFonts w:ascii="Verdana" w:hAnsi="Verdana"/>
                <w:sz w:val="20"/>
                <w:szCs w:val="20"/>
              </w:rPr>
              <w:t xml:space="preserve"> institute of technology &amp; sciences,</w:t>
            </w:r>
          </w:p>
          <w:p w:rsidR="001452E3" w:rsidRDefault="001452E3" w:rsidP="00C4449E">
            <w:pPr>
              <w:tabs>
                <w:tab w:val="left" w:pos="1100"/>
              </w:tabs>
              <w:snapToGrid w:val="0"/>
              <w:rPr>
                <w:rFonts w:ascii="Verdana" w:hAnsi="Verdana"/>
                <w:sz w:val="20"/>
                <w:szCs w:val="20"/>
              </w:rPr>
            </w:pPr>
            <w:proofErr w:type="spellStart"/>
            <w:r>
              <w:rPr>
                <w:rFonts w:ascii="Verdana" w:hAnsi="Verdana"/>
                <w:sz w:val="20"/>
                <w:szCs w:val="20"/>
              </w:rPr>
              <w:t>Ananthapur</w:t>
            </w:r>
            <w:proofErr w:type="spellEnd"/>
            <w:r>
              <w:rPr>
                <w:rFonts w:ascii="Verdana" w:hAnsi="Verdana"/>
                <w:sz w:val="20"/>
                <w:szCs w:val="20"/>
              </w:rPr>
              <w:t>.</w:t>
            </w:r>
          </w:p>
        </w:tc>
        <w:tc>
          <w:tcPr>
            <w:tcW w:w="1440" w:type="dxa"/>
            <w:vAlign w:val="center"/>
          </w:tcPr>
          <w:p w:rsidR="001452E3" w:rsidRDefault="001452E3" w:rsidP="00C4449E">
            <w:pPr>
              <w:tabs>
                <w:tab w:val="left" w:pos="1100"/>
              </w:tabs>
              <w:snapToGrid w:val="0"/>
              <w:jc w:val="center"/>
              <w:rPr>
                <w:rFonts w:ascii="Verdana" w:hAnsi="Verdana"/>
                <w:sz w:val="20"/>
                <w:szCs w:val="20"/>
              </w:rPr>
            </w:pPr>
            <w:r>
              <w:rPr>
                <w:rFonts w:ascii="Verdana" w:hAnsi="Verdana"/>
                <w:sz w:val="20"/>
                <w:szCs w:val="20"/>
              </w:rPr>
              <w:t>JNTUA</w:t>
            </w:r>
          </w:p>
        </w:tc>
        <w:tc>
          <w:tcPr>
            <w:tcW w:w="1530" w:type="dxa"/>
            <w:vAlign w:val="center"/>
          </w:tcPr>
          <w:p w:rsidR="001452E3" w:rsidRDefault="001452E3" w:rsidP="00C4449E">
            <w:pPr>
              <w:tabs>
                <w:tab w:val="left" w:pos="1100"/>
              </w:tabs>
              <w:snapToGrid w:val="0"/>
              <w:jc w:val="center"/>
              <w:rPr>
                <w:rFonts w:ascii="Verdana" w:hAnsi="Verdana"/>
                <w:sz w:val="20"/>
                <w:szCs w:val="20"/>
              </w:rPr>
            </w:pPr>
            <w:r>
              <w:rPr>
                <w:rFonts w:ascii="Verdana" w:hAnsi="Verdana"/>
                <w:sz w:val="20"/>
                <w:szCs w:val="20"/>
              </w:rPr>
              <w:t>2014</w:t>
            </w:r>
          </w:p>
        </w:tc>
        <w:tc>
          <w:tcPr>
            <w:tcW w:w="1080" w:type="dxa"/>
            <w:vAlign w:val="center"/>
          </w:tcPr>
          <w:p w:rsidR="001452E3" w:rsidRDefault="00096263" w:rsidP="00C4449E">
            <w:pPr>
              <w:tabs>
                <w:tab w:val="left" w:pos="1100"/>
              </w:tabs>
              <w:snapToGrid w:val="0"/>
              <w:jc w:val="center"/>
              <w:rPr>
                <w:rFonts w:ascii="Verdana" w:hAnsi="Verdana"/>
                <w:sz w:val="20"/>
                <w:szCs w:val="20"/>
              </w:rPr>
            </w:pPr>
            <w:r>
              <w:rPr>
                <w:rFonts w:ascii="Verdana" w:hAnsi="Verdana"/>
                <w:sz w:val="20"/>
                <w:szCs w:val="20"/>
              </w:rPr>
              <w:t>65</w:t>
            </w:r>
            <w:r w:rsidR="001452E3">
              <w:rPr>
                <w:rFonts w:ascii="Verdana" w:hAnsi="Verdana"/>
                <w:sz w:val="20"/>
                <w:szCs w:val="20"/>
              </w:rPr>
              <w:t>%</w:t>
            </w:r>
          </w:p>
        </w:tc>
      </w:tr>
      <w:tr w:rsidR="001452E3" w:rsidTr="00C4449E">
        <w:trPr>
          <w:trHeight w:val="576"/>
        </w:trPr>
        <w:tc>
          <w:tcPr>
            <w:tcW w:w="1913" w:type="dxa"/>
            <w:vAlign w:val="center"/>
          </w:tcPr>
          <w:p w:rsidR="001452E3" w:rsidRDefault="001452E3" w:rsidP="00C4449E">
            <w:pPr>
              <w:tabs>
                <w:tab w:val="left" w:pos="1100"/>
              </w:tabs>
              <w:snapToGrid w:val="0"/>
              <w:rPr>
                <w:rFonts w:ascii="Verdana" w:hAnsi="Verdana"/>
                <w:sz w:val="20"/>
                <w:szCs w:val="20"/>
              </w:rPr>
            </w:pPr>
            <w:r>
              <w:rPr>
                <w:rFonts w:ascii="Verdana" w:hAnsi="Verdana"/>
                <w:sz w:val="20"/>
                <w:szCs w:val="20"/>
              </w:rPr>
              <w:t>12</w:t>
            </w:r>
            <w:r w:rsidRPr="002F398A">
              <w:rPr>
                <w:rFonts w:ascii="Verdana" w:hAnsi="Verdana"/>
                <w:sz w:val="20"/>
                <w:szCs w:val="20"/>
                <w:vertAlign w:val="superscript"/>
              </w:rPr>
              <w:t>th</w:t>
            </w:r>
            <w:r>
              <w:rPr>
                <w:rFonts w:ascii="Verdana" w:hAnsi="Verdana"/>
                <w:sz w:val="20"/>
                <w:szCs w:val="20"/>
              </w:rPr>
              <w:t xml:space="preserve"> Grade </w:t>
            </w:r>
          </w:p>
        </w:tc>
        <w:tc>
          <w:tcPr>
            <w:tcW w:w="3060" w:type="dxa"/>
            <w:vAlign w:val="center"/>
          </w:tcPr>
          <w:p w:rsidR="001452E3" w:rsidRDefault="001452E3" w:rsidP="00C4449E">
            <w:pPr>
              <w:tabs>
                <w:tab w:val="left" w:pos="1100"/>
              </w:tabs>
              <w:snapToGrid w:val="0"/>
              <w:rPr>
                <w:rFonts w:ascii="Verdana" w:hAnsi="Verdana"/>
                <w:sz w:val="20"/>
                <w:szCs w:val="20"/>
              </w:rPr>
            </w:pPr>
            <w:proofErr w:type="spellStart"/>
            <w:r>
              <w:rPr>
                <w:rFonts w:ascii="Verdana" w:hAnsi="Verdana"/>
                <w:sz w:val="20"/>
                <w:szCs w:val="20"/>
              </w:rPr>
              <w:t>Narayana</w:t>
            </w:r>
            <w:proofErr w:type="spellEnd"/>
            <w:r>
              <w:rPr>
                <w:rFonts w:ascii="Verdana" w:hAnsi="Verdana"/>
                <w:sz w:val="20"/>
                <w:szCs w:val="20"/>
              </w:rPr>
              <w:t xml:space="preserve"> Junior </w:t>
            </w:r>
            <w:proofErr w:type="spellStart"/>
            <w:r>
              <w:rPr>
                <w:rFonts w:ascii="Verdana" w:hAnsi="Verdana"/>
                <w:sz w:val="20"/>
                <w:szCs w:val="20"/>
              </w:rPr>
              <w:t>College,Anantapur</w:t>
            </w:r>
            <w:proofErr w:type="spellEnd"/>
          </w:p>
        </w:tc>
        <w:tc>
          <w:tcPr>
            <w:tcW w:w="1440" w:type="dxa"/>
            <w:vAlign w:val="center"/>
          </w:tcPr>
          <w:p w:rsidR="001452E3" w:rsidRDefault="001452E3" w:rsidP="00C4449E">
            <w:pPr>
              <w:tabs>
                <w:tab w:val="left" w:pos="1100"/>
              </w:tabs>
              <w:snapToGrid w:val="0"/>
              <w:rPr>
                <w:rFonts w:ascii="Verdana" w:hAnsi="Verdana"/>
                <w:sz w:val="20"/>
                <w:szCs w:val="20"/>
              </w:rPr>
            </w:pPr>
            <w:r>
              <w:rPr>
                <w:rFonts w:ascii="Verdana" w:hAnsi="Verdana"/>
                <w:sz w:val="20"/>
                <w:szCs w:val="20"/>
              </w:rPr>
              <w:t>INTERMEDIATE</w:t>
            </w:r>
          </w:p>
        </w:tc>
        <w:tc>
          <w:tcPr>
            <w:tcW w:w="1530" w:type="dxa"/>
            <w:vAlign w:val="center"/>
          </w:tcPr>
          <w:p w:rsidR="001452E3" w:rsidRDefault="001452E3" w:rsidP="00C4449E">
            <w:pPr>
              <w:tabs>
                <w:tab w:val="left" w:pos="1100"/>
              </w:tabs>
              <w:snapToGrid w:val="0"/>
              <w:jc w:val="center"/>
              <w:rPr>
                <w:rFonts w:ascii="Verdana" w:hAnsi="Verdana"/>
                <w:sz w:val="20"/>
                <w:szCs w:val="20"/>
              </w:rPr>
            </w:pPr>
            <w:r>
              <w:rPr>
                <w:rFonts w:ascii="Verdana" w:hAnsi="Verdana"/>
                <w:sz w:val="20"/>
                <w:szCs w:val="20"/>
              </w:rPr>
              <w:t>2010</w:t>
            </w:r>
          </w:p>
        </w:tc>
        <w:tc>
          <w:tcPr>
            <w:tcW w:w="1080" w:type="dxa"/>
            <w:vAlign w:val="center"/>
          </w:tcPr>
          <w:p w:rsidR="001452E3" w:rsidRDefault="001452E3" w:rsidP="00C4449E">
            <w:pPr>
              <w:tabs>
                <w:tab w:val="left" w:pos="1100"/>
              </w:tabs>
              <w:snapToGrid w:val="0"/>
              <w:jc w:val="center"/>
              <w:rPr>
                <w:rFonts w:ascii="Verdana" w:hAnsi="Verdana"/>
                <w:sz w:val="20"/>
                <w:szCs w:val="20"/>
              </w:rPr>
            </w:pPr>
            <w:r>
              <w:rPr>
                <w:rFonts w:ascii="Verdana" w:hAnsi="Verdana"/>
                <w:sz w:val="20"/>
                <w:szCs w:val="20"/>
              </w:rPr>
              <w:t>74.6%</w:t>
            </w:r>
          </w:p>
        </w:tc>
      </w:tr>
      <w:tr w:rsidR="001452E3" w:rsidTr="00C4449E">
        <w:trPr>
          <w:trHeight w:val="576"/>
        </w:trPr>
        <w:tc>
          <w:tcPr>
            <w:tcW w:w="1913" w:type="dxa"/>
            <w:vAlign w:val="center"/>
          </w:tcPr>
          <w:p w:rsidR="001452E3" w:rsidRDefault="001452E3" w:rsidP="00C4449E">
            <w:pPr>
              <w:tabs>
                <w:tab w:val="left" w:pos="1100"/>
              </w:tabs>
              <w:snapToGrid w:val="0"/>
              <w:rPr>
                <w:rFonts w:ascii="Verdana" w:hAnsi="Verdana"/>
                <w:sz w:val="20"/>
                <w:szCs w:val="20"/>
              </w:rPr>
            </w:pPr>
            <w:r>
              <w:rPr>
                <w:rFonts w:ascii="Verdana" w:hAnsi="Verdana"/>
                <w:sz w:val="20"/>
                <w:szCs w:val="20"/>
              </w:rPr>
              <w:t>10</w:t>
            </w:r>
            <w:r w:rsidRPr="002F398A">
              <w:rPr>
                <w:rFonts w:ascii="Verdana" w:hAnsi="Verdana"/>
                <w:sz w:val="20"/>
                <w:szCs w:val="20"/>
                <w:vertAlign w:val="superscript"/>
              </w:rPr>
              <w:t>Th</w:t>
            </w:r>
            <w:r>
              <w:rPr>
                <w:rFonts w:ascii="Verdana" w:hAnsi="Verdana"/>
                <w:sz w:val="20"/>
                <w:szCs w:val="20"/>
              </w:rPr>
              <w:t xml:space="preserve"> Grade</w:t>
            </w:r>
          </w:p>
        </w:tc>
        <w:tc>
          <w:tcPr>
            <w:tcW w:w="3060" w:type="dxa"/>
            <w:vAlign w:val="center"/>
          </w:tcPr>
          <w:p w:rsidR="001452E3" w:rsidRDefault="001452E3" w:rsidP="00C4449E">
            <w:pPr>
              <w:tabs>
                <w:tab w:val="left" w:pos="1100"/>
              </w:tabs>
              <w:snapToGrid w:val="0"/>
              <w:rPr>
                <w:rFonts w:ascii="Verdana" w:hAnsi="Verdana"/>
                <w:sz w:val="20"/>
                <w:szCs w:val="20"/>
              </w:rPr>
            </w:pPr>
            <w:r>
              <w:rPr>
                <w:rFonts w:ascii="Verdana" w:hAnsi="Verdana"/>
                <w:sz w:val="20"/>
                <w:szCs w:val="20"/>
              </w:rPr>
              <w:t xml:space="preserve">Sri </w:t>
            </w:r>
            <w:proofErr w:type="spellStart"/>
            <w:r>
              <w:rPr>
                <w:rFonts w:ascii="Verdana" w:hAnsi="Verdana"/>
                <w:sz w:val="20"/>
                <w:szCs w:val="20"/>
              </w:rPr>
              <w:t>Sai</w:t>
            </w:r>
            <w:proofErr w:type="spellEnd"/>
            <w:r>
              <w:rPr>
                <w:rFonts w:ascii="Verdana" w:hAnsi="Verdana"/>
                <w:sz w:val="20"/>
                <w:szCs w:val="20"/>
              </w:rPr>
              <w:t xml:space="preserve"> </w:t>
            </w:r>
            <w:proofErr w:type="spellStart"/>
            <w:r>
              <w:rPr>
                <w:rFonts w:ascii="Verdana" w:hAnsi="Verdana"/>
                <w:sz w:val="20"/>
                <w:szCs w:val="20"/>
              </w:rPr>
              <w:t>Vidyaniketan</w:t>
            </w:r>
            <w:proofErr w:type="spellEnd"/>
            <w:r>
              <w:rPr>
                <w:rFonts w:ascii="Verdana" w:hAnsi="Verdana"/>
                <w:sz w:val="20"/>
                <w:szCs w:val="20"/>
              </w:rPr>
              <w:t xml:space="preserve"> school</w:t>
            </w:r>
            <w:proofErr w:type="gramStart"/>
            <w:r>
              <w:rPr>
                <w:rFonts w:ascii="Verdana" w:hAnsi="Verdana"/>
                <w:sz w:val="20"/>
                <w:szCs w:val="20"/>
              </w:rPr>
              <w:t>,(</w:t>
            </w:r>
            <w:proofErr w:type="spellStart"/>
            <w:proofErr w:type="gramEnd"/>
            <w:r>
              <w:rPr>
                <w:rFonts w:ascii="Verdana" w:hAnsi="Verdana"/>
                <w:sz w:val="20"/>
                <w:szCs w:val="20"/>
              </w:rPr>
              <w:t>Anantapur</w:t>
            </w:r>
            <w:proofErr w:type="spellEnd"/>
            <w:r>
              <w:rPr>
                <w:rFonts w:ascii="Verdana" w:hAnsi="Verdana"/>
                <w:sz w:val="20"/>
                <w:szCs w:val="20"/>
              </w:rPr>
              <w:t>).</w:t>
            </w:r>
          </w:p>
        </w:tc>
        <w:tc>
          <w:tcPr>
            <w:tcW w:w="1440" w:type="dxa"/>
            <w:vAlign w:val="center"/>
          </w:tcPr>
          <w:p w:rsidR="001452E3" w:rsidRDefault="001452E3" w:rsidP="00C4449E">
            <w:pPr>
              <w:tabs>
                <w:tab w:val="left" w:pos="1100"/>
              </w:tabs>
              <w:snapToGrid w:val="0"/>
              <w:jc w:val="center"/>
              <w:rPr>
                <w:rFonts w:ascii="Verdana" w:hAnsi="Verdana"/>
                <w:sz w:val="20"/>
                <w:szCs w:val="20"/>
              </w:rPr>
            </w:pPr>
            <w:r>
              <w:rPr>
                <w:rFonts w:ascii="Verdana" w:hAnsi="Verdana"/>
                <w:sz w:val="20"/>
                <w:szCs w:val="20"/>
              </w:rPr>
              <w:t>SSC</w:t>
            </w:r>
          </w:p>
        </w:tc>
        <w:tc>
          <w:tcPr>
            <w:tcW w:w="1530" w:type="dxa"/>
            <w:vAlign w:val="center"/>
          </w:tcPr>
          <w:p w:rsidR="001452E3" w:rsidRDefault="001452E3" w:rsidP="00C4449E">
            <w:pPr>
              <w:tabs>
                <w:tab w:val="left" w:pos="1100"/>
              </w:tabs>
              <w:snapToGrid w:val="0"/>
              <w:jc w:val="center"/>
              <w:rPr>
                <w:rFonts w:ascii="Verdana" w:hAnsi="Verdana"/>
                <w:sz w:val="20"/>
                <w:szCs w:val="20"/>
              </w:rPr>
            </w:pPr>
            <w:r>
              <w:rPr>
                <w:rFonts w:ascii="Verdana" w:hAnsi="Verdana"/>
                <w:sz w:val="20"/>
                <w:szCs w:val="20"/>
              </w:rPr>
              <w:t>2008</w:t>
            </w:r>
          </w:p>
        </w:tc>
        <w:tc>
          <w:tcPr>
            <w:tcW w:w="1080" w:type="dxa"/>
            <w:vAlign w:val="center"/>
          </w:tcPr>
          <w:p w:rsidR="001452E3" w:rsidRDefault="001452E3" w:rsidP="00C4449E">
            <w:pPr>
              <w:tabs>
                <w:tab w:val="left" w:pos="1100"/>
              </w:tabs>
              <w:snapToGrid w:val="0"/>
              <w:jc w:val="center"/>
              <w:rPr>
                <w:rFonts w:ascii="Verdana" w:hAnsi="Verdana"/>
                <w:sz w:val="20"/>
                <w:szCs w:val="20"/>
              </w:rPr>
            </w:pPr>
            <w:r>
              <w:rPr>
                <w:rFonts w:ascii="Verdana" w:hAnsi="Verdana"/>
                <w:sz w:val="20"/>
                <w:szCs w:val="20"/>
              </w:rPr>
              <w:t>89.9%</w:t>
            </w:r>
          </w:p>
        </w:tc>
      </w:tr>
    </w:tbl>
    <w:p w:rsidR="001452E3" w:rsidRDefault="001452E3" w:rsidP="001452E3">
      <w:pPr>
        <w:pStyle w:val="Heading2"/>
        <w:numPr>
          <w:ilvl w:val="0"/>
          <w:numId w:val="0"/>
        </w:numPr>
        <w:spacing w:after="240"/>
        <w:rPr>
          <w:rFonts w:ascii="Times New Roman" w:hAnsi="Times New Roman" w:cs="Times New Roman"/>
          <w:sz w:val="24"/>
          <w:szCs w:val="24"/>
        </w:rPr>
      </w:pPr>
    </w:p>
    <w:p w:rsidR="00106673" w:rsidRPr="00106673" w:rsidRDefault="00106673" w:rsidP="00106673"/>
    <w:p w:rsidR="001452E3" w:rsidRPr="00B830D5" w:rsidRDefault="001452E3" w:rsidP="001452E3">
      <w:pPr>
        <w:pStyle w:val="Heading2"/>
        <w:numPr>
          <w:ilvl w:val="0"/>
          <w:numId w:val="0"/>
        </w:numPr>
        <w:spacing w:after="240"/>
        <w:rPr>
          <w:rFonts w:ascii="Times New Roman" w:hAnsi="Times New Roman" w:cs="Times New Roman"/>
          <w:sz w:val="24"/>
          <w:szCs w:val="24"/>
        </w:rPr>
      </w:pPr>
      <w:r>
        <w:rPr>
          <w:rFonts w:ascii="Times New Roman" w:hAnsi="Times New Roman" w:cs="Times New Roman"/>
          <w:sz w:val="24"/>
          <w:szCs w:val="24"/>
        </w:rPr>
        <w:t>Technical Skills</w:t>
      </w:r>
    </w:p>
    <w:p w:rsidR="001452E3" w:rsidRPr="001452E3" w:rsidRDefault="001452E3" w:rsidP="001452E3">
      <w:pPr>
        <w:pStyle w:val="ListParagraph"/>
        <w:numPr>
          <w:ilvl w:val="0"/>
          <w:numId w:val="5"/>
        </w:numPr>
        <w:spacing w:after="120"/>
        <w:jc w:val="both"/>
        <w:rPr>
          <w:rFonts w:ascii="Verdana" w:hAnsi="Verdana"/>
          <w:b/>
          <w:bCs/>
          <w:sz w:val="20"/>
          <w:szCs w:val="20"/>
        </w:rPr>
      </w:pPr>
      <w:r w:rsidRPr="001452E3">
        <w:rPr>
          <w:rFonts w:ascii="Verdana" w:hAnsi="Verdana"/>
          <w:sz w:val="20"/>
          <w:szCs w:val="20"/>
        </w:rPr>
        <w:t>Object Oriented Programming (Using Java)</w:t>
      </w:r>
      <w:r w:rsidR="00562057">
        <w:rPr>
          <w:rFonts w:ascii="Verdana" w:hAnsi="Verdana"/>
          <w:sz w:val="20"/>
          <w:szCs w:val="20"/>
        </w:rPr>
        <w:t>,Core Java.</w:t>
      </w:r>
    </w:p>
    <w:p w:rsidR="001452E3" w:rsidRPr="001452E3" w:rsidRDefault="001452E3" w:rsidP="001452E3">
      <w:pPr>
        <w:pStyle w:val="ListParagraph"/>
        <w:numPr>
          <w:ilvl w:val="0"/>
          <w:numId w:val="5"/>
        </w:numPr>
        <w:shd w:val="clear" w:color="auto" w:fill="FFFFFF"/>
        <w:suppressAutoHyphens w:val="0"/>
        <w:rPr>
          <w:rFonts w:ascii="Verdana" w:eastAsia="Times New Roman" w:hAnsi="Verdana" w:cs="Arial"/>
          <w:color w:val="222222"/>
          <w:sz w:val="20"/>
          <w:szCs w:val="20"/>
          <w:lang w:eastAsia="en-US"/>
        </w:rPr>
      </w:pPr>
      <w:r w:rsidRPr="001452E3">
        <w:rPr>
          <w:rFonts w:ascii="Verdana" w:eastAsia="Times New Roman" w:hAnsi="Verdana" w:cs="Arial"/>
          <w:color w:val="222222"/>
          <w:sz w:val="20"/>
          <w:szCs w:val="20"/>
          <w:lang w:eastAsia="en-US"/>
        </w:rPr>
        <w:t xml:space="preserve">Creation of automation scripts of the </w:t>
      </w:r>
      <w:proofErr w:type="spellStart"/>
      <w:r w:rsidRPr="001452E3">
        <w:rPr>
          <w:rFonts w:ascii="Verdana" w:eastAsia="Times New Roman" w:hAnsi="Verdana" w:cs="Arial"/>
          <w:color w:val="222222"/>
          <w:sz w:val="20"/>
          <w:szCs w:val="20"/>
          <w:lang w:eastAsia="en-US"/>
        </w:rPr>
        <w:t>testcases</w:t>
      </w:r>
      <w:proofErr w:type="spellEnd"/>
      <w:r w:rsidRPr="001452E3">
        <w:rPr>
          <w:rFonts w:ascii="Verdana" w:eastAsia="Times New Roman" w:hAnsi="Verdana" w:cs="Arial"/>
          <w:color w:val="222222"/>
          <w:sz w:val="20"/>
          <w:szCs w:val="20"/>
          <w:lang w:eastAsia="en-US"/>
        </w:rPr>
        <w:t xml:space="preserve"> of the application using selenium.</w:t>
      </w:r>
    </w:p>
    <w:p w:rsidR="001452E3" w:rsidRPr="001452E3" w:rsidRDefault="001452E3" w:rsidP="001452E3">
      <w:pPr>
        <w:pStyle w:val="Heading11"/>
        <w:numPr>
          <w:ilvl w:val="0"/>
          <w:numId w:val="6"/>
        </w:numPr>
        <w:rPr>
          <w:rFonts w:ascii="Verdana" w:hAnsi="Verdana"/>
          <w:sz w:val="20"/>
        </w:rPr>
      </w:pPr>
      <w:r w:rsidRPr="001452E3">
        <w:rPr>
          <w:rFonts w:ascii="Verdana" w:eastAsia="Times New Roman" w:hAnsi="Verdana" w:cs="Arial"/>
          <w:b w:val="0"/>
          <w:color w:val="222222"/>
          <w:sz w:val="20"/>
          <w:lang w:eastAsia="en-US"/>
        </w:rPr>
        <w:t xml:space="preserve">Manual </w:t>
      </w:r>
      <w:proofErr w:type="gramStart"/>
      <w:r w:rsidRPr="001452E3">
        <w:rPr>
          <w:rFonts w:ascii="Verdana" w:eastAsia="Times New Roman" w:hAnsi="Verdana" w:cs="Arial"/>
          <w:b w:val="0"/>
          <w:color w:val="222222"/>
          <w:sz w:val="20"/>
          <w:lang w:eastAsia="en-US"/>
        </w:rPr>
        <w:t>testing(</w:t>
      </w:r>
      <w:proofErr w:type="gramEnd"/>
      <w:r w:rsidRPr="001452E3">
        <w:rPr>
          <w:rFonts w:ascii="Verdana" w:eastAsia="Times New Roman" w:hAnsi="Verdana" w:cs="Arial"/>
          <w:b w:val="0"/>
          <w:color w:val="222222"/>
          <w:sz w:val="20"/>
          <w:lang w:eastAsia="en-US"/>
        </w:rPr>
        <w:t>Test case creation,</w:t>
      </w:r>
      <w:r w:rsidRPr="001452E3">
        <w:rPr>
          <w:rFonts w:ascii="Verdana" w:hAnsi="Verdana"/>
          <w:sz w:val="20"/>
        </w:rPr>
        <w:t xml:space="preserve"> </w:t>
      </w:r>
      <w:r w:rsidRPr="001452E3">
        <w:rPr>
          <w:rFonts w:ascii="Verdana" w:hAnsi="Verdana"/>
          <w:b w:val="0"/>
          <w:sz w:val="20"/>
        </w:rPr>
        <w:t>Bug Reporting and Bug Tracking of projects using JIRA and Mantis.)</w:t>
      </w:r>
    </w:p>
    <w:p w:rsidR="001452E3" w:rsidRPr="001452E3" w:rsidRDefault="001452E3" w:rsidP="001452E3">
      <w:pPr>
        <w:pStyle w:val="ListParagraph"/>
        <w:numPr>
          <w:ilvl w:val="0"/>
          <w:numId w:val="5"/>
        </w:numPr>
        <w:shd w:val="clear" w:color="auto" w:fill="FFFFFF"/>
        <w:suppressAutoHyphens w:val="0"/>
        <w:rPr>
          <w:rFonts w:ascii="Verdana" w:eastAsia="Times New Roman" w:hAnsi="Verdana" w:cs="Arial"/>
          <w:color w:val="222222"/>
          <w:sz w:val="20"/>
          <w:szCs w:val="20"/>
          <w:lang w:eastAsia="en-US"/>
        </w:rPr>
      </w:pPr>
      <w:r w:rsidRPr="001452E3">
        <w:rPr>
          <w:rFonts w:ascii="Verdana" w:eastAsia="Times New Roman" w:hAnsi="Verdana" w:cs="Arial"/>
          <w:color w:val="222222"/>
          <w:sz w:val="20"/>
          <w:szCs w:val="20"/>
          <w:lang w:eastAsia="en-US"/>
        </w:rPr>
        <w:t xml:space="preserve">Selenium using </w:t>
      </w:r>
      <w:proofErr w:type="spellStart"/>
      <w:r w:rsidRPr="001452E3">
        <w:rPr>
          <w:rFonts w:ascii="Verdana" w:eastAsia="Times New Roman" w:hAnsi="Verdana" w:cs="Arial"/>
          <w:color w:val="222222"/>
          <w:sz w:val="20"/>
          <w:szCs w:val="20"/>
          <w:lang w:eastAsia="en-US"/>
        </w:rPr>
        <w:t>webdriver</w:t>
      </w:r>
      <w:proofErr w:type="gramStart"/>
      <w:r w:rsidRPr="001452E3">
        <w:rPr>
          <w:rFonts w:ascii="Verdana" w:eastAsia="Times New Roman" w:hAnsi="Verdana" w:cs="Arial"/>
          <w:color w:val="222222"/>
          <w:sz w:val="20"/>
          <w:szCs w:val="20"/>
          <w:lang w:eastAsia="en-US"/>
        </w:rPr>
        <w:t>,TestNg,Xpath</w:t>
      </w:r>
      <w:proofErr w:type="spellEnd"/>
      <w:proofErr w:type="gramEnd"/>
      <w:r w:rsidR="00106673">
        <w:rPr>
          <w:rFonts w:ascii="Verdana" w:eastAsia="Times New Roman" w:hAnsi="Verdana" w:cs="Arial"/>
          <w:color w:val="222222"/>
          <w:sz w:val="20"/>
          <w:szCs w:val="20"/>
          <w:lang w:eastAsia="en-US"/>
        </w:rPr>
        <w:t>.</w:t>
      </w:r>
    </w:p>
    <w:p w:rsidR="001452E3" w:rsidRDefault="001452E3" w:rsidP="001452E3">
      <w:pPr>
        <w:pStyle w:val="ListParagraph"/>
        <w:numPr>
          <w:ilvl w:val="0"/>
          <w:numId w:val="5"/>
        </w:numPr>
        <w:shd w:val="clear" w:color="auto" w:fill="FFFFFF"/>
        <w:suppressAutoHyphens w:val="0"/>
        <w:rPr>
          <w:rFonts w:ascii="Verdana" w:eastAsia="Times New Roman" w:hAnsi="Verdana" w:cs="Arial"/>
          <w:color w:val="222222"/>
          <w:sz w:val="20"/>
          <w:szCs w:val="20"/>
          <w:lang w:eastAsia="en-US"/>
        </w:rPr>
      </w:pPr>
      <w:proofErr w:type="spellStart"/>
      <w:r w:rsidRPr="001452E3">
        <w:rPr>
          <w:rFonts w:ascii="Verdana" w:eastAsia="Times New Roman" w:hAnsi="Verdana" w:cs="Arial"/>
          <w:color w:val="222222"/>
          <w:sz w:val="20"/>
          <w:szCs w:val="20"/>
          <w:lang w:eastAsia="en-US"/>
        </w:rPr>
        <w:t>MySQL</w:t>
      </w:r>
      <w:proofErr w:type="gramStart"/>
      <w:r w:rsidR="001E6DD6">
        <w:rPr>
          <w:rFonts w:ascii="Verdana" w:eastAsia="Times New Roman" w:hAnsi="Verdana" w:cs="Arial"/>
          <w:color w:val="222222"/>
          <w:sz w:val="20"/>
          <w:szCs w:val="20"/>
          <w:lang w:eastAsia="en-US"/>
        </w:rPr>
        <w:t>,SQL</w:t>
      </w:r>
      <w:proofErr w:type="spellEnd"/>
      <w:proofErr w:type="gramEnd"/>
      <w:r w:rsidR="001E6DD6">
        <w:rPr>
          <w:rFonts w:ascii="Verdana" w:eastAsia="Times New Roman" w:hAnsi="Verdana" w:cs="Arial"/>
          <w:color w:val="222222"/>
          <w:sz w:val="20"/>
          <w:szCs w:val="20"/>
          <w:lang w:eastAsia="en-US"/>
        </w:rPr>
        <w:t xml:space="preserve"> </w:t>
      </w:r>
      <w:proofErr w:type="spellStart"/>
      <w:r w:rsidR="001E6DD6">
        <w:rPr>
          <w:rFonts w:ascii="Verdana" w:eastAsia="Times New Roman" w:hAnsi="Verdana" w:cs="Arial"/>
          <w:color w:val="222222"/>
          <w:sz w:val="20"/>
          <w:szCs w:val="20"/>
          <w:lang w:eastAsia="en-US"/>
        </w:rPr>
        <w:t>sever</w:t>
      </w:r>
      <w:proofErr w:type="spellEnd"/>
      <w:r w:rsidR="001E6DD6">
        <w:rPr>
          <w:rFonts w:ascii="Verdana" w:eastAsia="Times New Roman" w:hAnsi="Verdana" w:cs="Arial"/>
          <w:color w:val="222222"/>
          <w:sz w:val="20"/>
          <w:szCs w:val="20"/>
          <w:lang w:eastAsia="en-US"/>
        </w:rPr>
        <w:t>.</w:t>
      </w:r>
    </w:p>
    <w:p w:rsidR="00943AC2" w:rsidRPr="00943AC2" w:rsidRDefault="00943AC2" w:rsidP="00943AC2">
      <w:pPr>
        <w:pStyle w:val="ListParagraph"/>
        <w:numPr>
          <w:ilvl w:val="0"/>
          <w:numId w:val="5"/>
        </w:numPr>
        <w:shd w:val="clear" w:color="auto" w:fill="FFFFFF"/>
        <w:suppressAutoHyphens w:val="0"/>
        <w:rPr>
          <w:rFonts w:ascii="Verdana" w:eastAsia="Times New Roman" w:hAnsi="Verdana" w:cs="Arial"/>
          <w:color w:val="222222"/>
          <w:sz w:val="20"/>
          <w:szCs w:val="20"/>
          <w:lang w:eastAsia="en-US"/>
        </w:rPr>
      </w:pPr>
      <w:r w:rsidRPr="00943AC2">
        <w:rPr>
          <w:rFonts w:ascii="Verdana" w:eastAsia="Times New Roman" w:hAnsi="Verdana" w:cs="Arial"/>
          <w:color w:val="222222"/>
          <w:sz w:val="20"/>
          <w:szCs w:val="20"/>
          <w:lang w:eastAsia="en-US"/>
        </w:rPr>
        <w:t xml:space="preserve">Creation of automation scripts of the </w:t>
      </w:r>
      <w:proofErr w:type="spellStart"/>
      <w:r w:rsidRPr="00943AC2">
        <w:rPr>
          <w:rFonts w:ascii="Verdana" w:eastAsia="Times New Roman" w:hAnsi="Verdana" w:cs="Arial"/>
          <w:color w:val="222222"/>
          <w:sz w:val="20"/>
          <w:szCs w:val="20"/>
          <w:lang w:eastAsia="en-US"/>
        </w:rPr>
        <w:t>testcases</w:t>
      </w:r>
      <w:proofErr w:type="spellEnd"/>
      <w:r w:rsidRPr="00943AC2">
        <w:rPr>
          <w:rFonts w:ascii="Verdana" w:eastAsia="Times New Roman" w:hAnsi="Verdana" w:cs="Arial"/>
          <w:color w:val="222222"/>
          <w:sz w:val="20"/>
          <w:szCs w:val="20"/>
          <w:lang w:eastAsia="en-US"/>
        </w:rPr>
        <w:t xml:space="preserve"> of the application using selenium.</w:t>
      </w:r>
    </w:p>
    <w:p w:rsidR="00943AC2" w:rsidRDefault="00943AC2" w:rsidP="001452E3">
      <w:pPr>
        <w:pStyle w:val="ListParagraph"/>
        <w:numPr>
          <w:ilvl w:val="0"/>
          <w:numId w:val="5"/>
        </w:numPr>
        <w:shd w:val="clear" w:color="auto" w:fill="FFFFFF"/>
        <w:suppressAutoHyphens w:val="0"/>
        <w:rPr>
          <w:rFonts w:ascii="Verdana" w:eastAsia="Times New Roman" w:hAnsi="Verdana" w:cs="Arial"/>
          <w:color w:val="222222"/>
          <w:sz w:val="20"/>
          <w:szCs w:val="20"/>
          <w:lang w:eastAsia="en-US"/>
        </w:rPr>
      </w:pPr>
      <w:r>
        <w:rPr>
          <w:rFonts w:ascii="Verdana" w:eastAsia="Times New Roman" w:hAnsi="Verdana" w:cs="Arial"/>
          <w:color w:val="222222"/>
          <w:sz w:val="20"/>
          <w:szCs w:val="20"/>
          <w:lang w:eastAsia="en-US"/>
        </w:rPr>
        <w:t>Base SAS.</w:t>
      </w:r>
    </w:p>
    <w:p w:rsidR="00106673" w:rsidRPr="00106673" w:rsidRDefault="00106673" w:rsidP="00106673">
      <w:pPr>
        <w:pStyle w:val="Heading11"/>
        <w:numPr>
          <w:ilvl w:val="0"/>
          <w:numId w:val="5"/>
        </w:numPr>
        <w:rPr>
          <w:rFonts w:ascii="Verdana" w:hAnsi="Verdana"/>
          <w:b w:val="0"/>
          <w:sz w:val="20"/>
        </w:rPr>
      </w:pPr>
      <w:r w:rsidRPr="00106673">
        <w:rPr>
          <w:rFonts w:ascii="Verdana" w:hAnsi="Verdana"/>
          <w:b w:val="0"/>
          <w:sz w:val="20"/>
        </w:rPr>
        <w:t>Knowledge of Software Development Life Cycle (SDLC) and Software Testing Life Cycle (STLC)</w:t>
      </w:r>
      <w:r>
        <w:rPr>
          <w:rFonts w:ascii="Verdana" w:hAnsi="Verdana"/>
          <w:b w:val="0"/>
          <w:sz w:val="20"/>
        </w:rPr>
        <w:t>.</w:t>
      </w:r>
    </w:p>
    <w:p w:rsidR="00106673" w:rsidRPr="00106673" w:rsidRDefault="00106673" w:rsidP="00106673">
      <w:pPr>
        <w:pStyle w:val="ListParagraph"/>
        <w:shd w:val="clear" w:color="auto" w:fill="FFFFFF"/>
        <w:suppressAutoHyphens w:val="0"/>
        <w:rPr>
          <w:rFonts w:ascii="Verdana" w:eastAsia="Times New Roman" w:hAnsi="Verdana" w:cs="Arial"/>
          <w:color w:val="222222"/>
          <w:sz w:val="20"/>
          <w:szCs w:val="20"/>
          <w:lang w:eastAsia="en-US"/>
        </w:rPr>
      </w:pPr>
    </w:p>
    <w:p w:rsidR="001452E3" w:rsidRDefault="001452E3" w:rsidP="001452E3">
      <w:pPr>
        <w:spacing w:after="120"/>
        <w:jc w:val="both"/>
        <w:rPr>
          <w:rFonts w:ascii="Verdana" w:hAnsi="Verdana"/>
          <w:b/>
          <w:bCs/>
          <w:sz w:val="20"/>
          <w:szCs w:val="20"/>
        </w:rPr>
      </w:pPr>
    </w:p>
    <w:p w:rsidR="001452E3" w:rsidRDefault="001452E3" w:rsidP="001452E3">
      <w:pPr>
        <w:spacing w:after="120"/>
        <w:jc w:val="both"/>
        <w:rPr>
          <w:rFonts w:ascii="Verdana" w:hAnsi="Verdana"/>
          <w:b/>
          <w:bCs/>
          <w:sz w:val="20"/>
          <w:szCs w:val="20"/>
        </w:rPr>
      </w:pPr>
    </w:p>
    <w:p w:rsidR="001E6DD6" w:rsidRDefault="001E6DD6" w:rsidP="001452E3">
      <w:pPr>
        <w:spacing w:after="120"/>
        <w:jc w:val="both"/>
        <w:rPr>
          <w:rFonts w:ascii="Verdana" w:hAnsi="Verdana"/>
          <w:b/>
          <w:bCs/>
          <w:sz w:val="20"/>
          <w:szCs w:val="20"/>
        </w:rPr>
      </w:pPr>
    </w:p>
    <w:p w:rsidR="001E6DD6" w:rsidRDefault="001E6DD6" w:rsidP="001452E3">
      <w:pPr>
        <w:spacing w:after="120"/>
        <w:jc w:val="both"/>
        <w:rPr>
          <w:rFonts w:ascii="Verdana" w:hAnsi="Verdana"/>
          <w:b/>
          <w:bCs/>
          <w:sz w:val="20"/>
          <w:szCs w:val="20"/>
        </w:rPr>
      </w:pPr>
    </w:p>
    <w:p w:rsidR="001E6DD6" w:rsidRDefault="001E6DD6" w:rsidP="001452E3">
      <w:pPr>
        <w:spacing w:after="120"/>
        <w:jc w:val="both"/>
        <w:rPr>
          <w:rFonts w:ascii="Verdana" w:hAnsi="Verdana"/>
          <w:b/>
          <w:bCs/>
          <w:sz w:val="20"/>
          <w:szCs w:val="20"/>
        </w:rPr>
      </w:pPr>
    </w:p>
    <w:p w:rsidR="001E6DD6" w:rsidRDefault="001E6DD6" w:rsidP="001452E3">
      <w:pPr>
        <w:spacing w:after="120"/>
        <w:jc w:val="both"/>
        <w:rPr>
          <w:rFonts w:ascii="Verdana" w:hAnsi="Verdana"/>
          <w:b/>
          <w:bCs/>
          <w:sz w:val="20"/>
          <w:szCs w:val="20"/>
        </w:rPr>
      </w:pPr>
    </w:p>
    <w:p w:rsidR="001E6DD6" w:rsidRDefault="001E6DD6" w:rsidP="001452E3">
      <w:pPr>
        <w:spacing w:after="120"/>
        <w:jc w:val="both"/>
        <w:rPr>
          <w:rFonts w:ascii="Verdana" w:hAnsi="Verdana"/>
          <w:b/>
          <w:bCs/>
          <w:sz w:val="20"/>
          <w:szCs w:val="20"/>
        </w:rPr>
      </w:pPr>
      <w:bookmarkStart w:id="0" w:name="_GoBack"/>
      <w:bookmarkEnd w:id="0"/>
    </w:p>
    <w:p w:rsidR="001452E3" w:rsidRDefault="001452E3" w:rsidP="001452E3">
      <w:pPr>
        <w:spacing w:after="120"/>
        <w:jc w:val="both"/>
        <w:rPr>
          <w:rFonts w:ascii="Verdana" w:hAnsi="Verdana"/>
          <w:b/>
          <w:bCs/>
          <w:sz w:val="20"/>
          <w:szCs w:val="20"/>
        </w:rPr>
      </w:pPr>
      <w:r>
        <w:rPr>
          <w:rFonts w:ascii="Verdana" w:hAnsi="Verdana"/>
          <w:b/>
          <w:bCs/>
          <w:sz w:val="20"/>
          <w:szCs w:val="20"/>
        </w:rPr>
        <w:t xml:space="preserve">Project experience: </w:t>
      </w:r>
    </w:p>
    <w:p w:rsidR="001452E3" w:rsidRPr="00E71B41" w:rsidRDefault="001452E3" w:rsidP="001452E3">
      <w:pPr>
        <w:numPr>
          <w:ilvl w:val="0"/>
          <w:numId w:val="2"/>
        </w:numPr>
        <w:jc w:val="both"/>
        <w:rPr>
          <w:rFonts w:ascii="Verdana" w:hAnsi="Verdana"/>
          <w:sz w:val="20"/>
          <w:szCs w:val="20"/>
        </w:rPr>
      </w:pPr>
      <w:r w:rsidRPr="00E71B41">
        <w:rPr>
          <w:rFonts w:ascii="Verdana" w:hAnsi="Verdana"/>
          <w:b/>
          <w:i/>
          <w:iCs/>
          <w:sz w:val="20"/>
          <w:szCs w:val="20"/>
        </w:rPr>
        <w:t>Academic Project</w:t>
      </w:r>
      <w:r w:rsidRPr="00E71B41">
        <w:rPr>
          <w:rFonts w:ascii="Verdana" w:hAnsi="Verdana"/>
          <w:i/>
          <w:iCs/>
          <w:sz w:val="20"/>
          <w:szCs w:val="20"/>
        </w:rPr>
        <w:t xml:space="preserve">   </w:t>
      </w:r>
    </w:p>
    <w:p w:rsidR="001452E3" w:rsidRPr="00E71B41" w:rsidRDefault="001452E3" w:rsidP="001452E3">
      <w:pPr>
        <w:tabs>
          <w:tab w:val="left" w:pos="3120"/>
        </w:tabs>
        <w:spacing w:before="100" w:beforeAutospacing="1" w:after="100" w:afterAutospacing="1"/>
        <w:rPr>
          <w:rStyle w:val="apple-style-span"/>
          <w:rFonts w:ascii="Verdana" w:hAnsi="Verdana" w:cs="Arial"/>
          <w:color w:val="000000"/>
          <w:sz w:val="20"/>
          <w:szCs w:val="20"/>
        </w:rPr>
      </w:pPr>
      <w:r w:rsidRPr="00E71B41">
        <w:rPr>
          <w:rFonts w:ascii="Verdana" w:hAnsi="Verdana" w:cs="Arial"/>
          <w:b/>
          <w:bCs/>
          <w:color w:val="000000"/>
          <w:sz w:val="20"/>
          <w:szCs w:val="20"/>
        </w:rPr>
        <w:t>Project Title</w:t>
      </w:r>
      <w:r>
        <w:rPr>
          <w:rFonts w:ascii="Verdana" w:hAnsi="Verdana" w:cs="Arial"/>
          <w:b/>
          <w:bCs/>
          <w:color w:val="000000"/>
          <w:sz w:val="20"/>
          <w:szCs w:val="20"/>
        </w:rPr>
        <w:t xml:space="preserve">                                  </w:t>
      </w:r>
      <w:r w:rsidRPr="00E71B41">
        <w:rPr>
          <w:rFonts w:ascii="Verdana" w:hAnsi="Verdana" w:cs="Arial"/>
          <w:b/>
          <w:bCs/>
          <w:color w:val="000000"/>
          <w:sz w:val="20"/>
          <w:szCs w:val="20"/>
        </w:rPr>
        <w:t>:</w:t>
      </w:r>
      <w:r>
        <w:rPr>
          <w:rFonts w:ascii="Verdana" w:hAnsi="Verdana" w:cs="Arial"/>
          <w:b/>
          <w:bCs/>
          <w:color w:val="000000"/>
          <w:sz w:val="20"/>
          <w:szCs w:val="20"/>
        </w:rPr>
        <w:t xml:space="preserve"> </w:t>
      </w:r>
      <w:r w:rsidRPr="00E71B41">
        <w:rPr>
          <w:rFonts w:ascii="Verdana" w:hAnsi="Verdana" w:cs="Arial"/>
          <w:b/>
          <w:sz w:val="20"/>
          <w:szCs w:val="20"/>
        </w:rPr>
        <w:t>Privacy preserving</w:t>
      </w:r>
      <w:r>
        <w:rPr>
          <w:rFonts w:ascii="Verdana" w:hAnsi="Verdana" w:cs="Arial"/>
          <w:b/>
          <w:sz w:val="20"/>
          <w:szCs w:val="20"/>
        </w:rPr>
        <w:t xml:space="preserve"> data sharing with anonymous ID </w:t>
      </w:r>
      <w:r w:rsidRPr="00E71B41">
        <w:rPr>
          <w:rFonts w:ascii="Verdana" w:hAnsi="Verdana" w:cs="Arial"/>
          <w:b/>
          <w:sz w:val="20"/>
          <w:szCs w:val="20"/>
        </w:rPr>
        <w:t>assignment</w:t>
      </w:r>
    </w:p>
    <w:p w:rsidR="001452E3" w:rsidRPr="00E71B41" w:rsidRDefault="001452E3" w:rsidP="001452E3">
      <w:pPr>
        <w:pStyle w:val="NormalWeb"/>
        <w:rPr>
          <w:rFonts w:ascii="Verdana" w:hAnsi="Verdana" w:cs="Arial"/>
          <w:color w:val="000000"/>
          <w:sz w:val="20"/>
          <w:szCs w:val="20"/>
        </w:rPr>
      </w:pPr>
      <w:r w:rsidRPr="00E71B41">
        <w:rPr>
          <w:rFonts w:ascii="Verdana" w:hAnsi="Verdana" w:cs="Arial"/>
          <w:color w:val="000000"/>
          <w:sz w:val="20"/>
          <w:szCs w:val="20"/>
        </w:rPr>
        <w:t>Team Size   </w:t>
      </w:r>
      <w:r w:rsidRPr="00E71B41">
        <w:rPr>
          <w:rFonts w:ascii="Verdana" w:hAnsi="Verdana" w:cs="Arial"/>
          <w:color w:val="000000"/>
          <w:sz w:val="20"/>
          <w:szCs w:val="20"/>
        </w:rPr>
        <w:tab/>
      </w:r>
      <w:r w:rsidRPr="00E71B41">
        <w:rPr>
          <w:rFonts w:ascii="Verdana" w:hAnsi="Verdana" w:cs="Arial"/>
          <w:color w:val="000000"/>
          <w:sz w:val="20"/>
          <w:szCs w:val="20"/>
        </w:rPr>
        <w:tab/>
      </w:r>
      <w:r w:rsidRPr="00E71B41">
        <w:rPr>
          <w:rFonts w:ascii="Verdana" w:hAnsi="Verdana" w:cs="Arial"/>
          <w:color w:val="000000"/>
          <w:sz w:val="20"/>
          <w:szCs w:val="20"/>
        </w:rPr>
        <w:tab/>
      </w:r>
      <w:r>
        <w:rPr>
          <w:rFonts w:ascii="Verdana" w:hAnsi="Verdana" w:cs="Arial"/>
          <w:color w:val="000000"/>
          <w:sz w:val="20"/>
          <w:szCs w:val="20"/>
        </w:rPr>
        <w:t xml:space="preserve">         </w:t>
      </w:r>
      <w:r w:rsidRPr="00E71B41">
        <w:rPr>
          <w:rFonts w:ascii="Verdana" w:hAnsi="Verdana" w:cs="Arial"/>
          <w:color w:val="000000"/>
          <w:sz w:val="20"/>
          <w:szCs w:val="20"/>
        </w:rPr>
        <w:t xml:space="preserve">  : 5</w:t>
      </w:r>
    </w:p>
    <w:p w:rsidR="001452E3" w:rsidRPr="00E71B41" w:rsidRDefault="001452E3" w:rsidP="001452E3">
      <w:pPr>
        <w:ind w:left="3600" w:hanging="3600"/>
        <w:rPr>
          <w:rFonts w:ascii="Verdana" w:hAnsi="Verdana" w:cs="Arial"/>
          <w:sz w:val="20"/>
          <w:szCs w:val="20"/>
        </w:rPr>
      </w:pPr>
      <w:r w:rsidRPr="00E71B41">
        <w:rPr>
          <w:rFonts w:ascii="Verdana" w:hAnsi="Verdana" w:cs="Arial"/>
          <w:sz w:val="20"/>
          <w:szCs w:val="20"/>
        </w:rPr>
        <w:t>Environment                                  : Windows, ASP.NET with C#</w:t>
      </w:r>
      <w:proofErr w:type="gramStart"/>
      <w:r w:rsidRPr="00E71B41">
        <w:rPr>
          <w:rFonts w:ascii="Verdana" w:hAnsi="Verdana" w:cs="Arial"/>
          <w:sz w:val="20"/>
          <w:szCs w:val="20"/>
        </w:rPr>
        <w:t>,SQL</w:t>
      </w:r>
      <w:proofErr w:type="gramEnd"/>
      <w:r w:rsidRPr="00E71B41">
        <w:rPr>
          <w:rFonts w:ascii="Verdana" w:hAnsi="Verdana" w:cs="Arial"/>
          <w:sz w:val="20"/>
          <w:szCs w:val="20"/>
        </w:rPr>
        <w:t xml:space="preserve"> server.</w:t>
      </w:r>
    </w:p>
    <w:p w:rsidR="001452E3" w:rsidRPr="00AA78F4" w:rsidRDefault="001452E3" w:rsidP="001452E3">
      <w:pPr>
        <w:pStyle w:val="NormalWeb"/>
        <w:rPr>
          <w:sz w:val="20"/>
          <w:szCs w:val="20"/>
        </w:rPr>
      </w:pPr>
      <w:r w:rsidRPr="00E71B41">
        <w:rPr>
          <w:rFonts w:ascii="Verdana" w:hAnsi="Verdana" w:cs="Arial"/>
          <w:b/>
          <w:bCs/>
          <w:color w:val="000000"/>
          <w:sz w:val="20"/>
          <w:szCs w:val="20"/>
        </w:rPr>
        <w:t>Description</w:t>
      </w:r>
      <w:proofErr w:type="gramStart"/>
      <w:r w:rsidRPr="00E71B41">
        <w:rPr>
          <w:rFonts w:ascii="Verdana" w:hAnsi="Verdana" w:cs="Arial"/>
          <w:b/>
          <w:bCs/>
          <w:color w:val="000000"/>
          <w:sz w:val="20"/>
          <w:szCs w:val="20"/>
        </w:rPr>
        <w:t>:</w:t>
      </w:r>
      <w:r w:rsidRPr="00E71B41">
        <w:rPr>
          <w:rFonts w:ascii="Verdana" w:hAnsi="Verdana" w:cs="Arial"/>
          <w:b/>
          <w:sz w:val="20"/>
          <w:szCs w:val="20"/>
        </w:rPr>
        <w:t xml:space="preserve"> :</w:t>
      </w:r>
      <w:proofErr w:type="gramEnd"/>
      <w:r w:rsidRPr="00E71B41">
        <w:rPr>
          <w:rFonts w:ascii="Verdana" w:hAnsi="Verdana" w:cs="Arial"/>
          <w:sz w:val="20"/>
          <w:szCs w:val="20"/>
        </w:rPr>
        <w:t xml:space="preserve"> An algorithm for anonymous sharing of private data among different users is developed. This technique is used iteratively to assign a unique number for </w:t>
      </w:r>
      <w:proofErr w:type="gramStart"/>
      <w:r w:rsidRPr="00E71B41">
        <w:rPr>
          <w:rFonts w:ascii="Verdana" w:hAnsi="Verdana" w:cs="Arial"/>
          <w:sz w:val="20"/>
          <w:szCs w:val="20"/>
        </w:rPr>
        <w:t>an</w:t>
      </w:r>
      <w:proofErr w:type="gramEnd"/>
      <w:r w:rsidRPr="00E71B41">
        <w:rPr>
          <w:rFonts w:ascii="Verdana" w:hAnsi="Verdana" w:cs="Arial"/>
          <w:sz w:val="20"/>
          <w:szCs w:val="20"/>
        </w:rPr>
        <w:t xml:space="preserve"> user which could range from 1 to N. This assignment is anonymous (i.e.) the identity received by a user is unknown to the other users of the group. Resistance to collusion among other users is verified when private communication channels are used. This assignment of serial numbers allows more complex data to be shared. The application can also be used in privacy preserving data mining, collision avoidance in communications and distributed database</w:t>
      </w:r>
      <w:r w:rsidRPr="00AA78F4">
        <w:rPr>
          <w:rFonts w:ascii="Arial" w:hAnsi="Arial" w:cs="Arial"/>
          <w:sz w:val="20"/>
          <w:szCs w:val="20"/>
        </w:rPr>
        <w:t xml:space="preserve"> </w:t>
      </w:r>
      <w:r w:rsidRPr="00E71B41">
        <w:rPr>
          <w:rFonts w:ascii="Verdana" w:hAnsi="Verdana" w:cs="Arial"/>
          <w:sz w:val="20"/>
          <w:szCs w:val="20"/>
        </w:rPr>
        <w:t>access.</w:t>
      </w:r>
    </w:p>
    <w:p w:rsidR="001452E3" w:rsidRDefault="001452E3" w:rsidP="001452E3">
      <w:pPr>
        <w:spacing w:before="120" w:after="120"/>
        <w:jc w:val="both"/>
      </w:pPr>
      <w:r>
        <w:rPr>
          <w:b/>
          <w:bCs/>
        </w:rPr>
        <w:t>Professional Strengths</w:t>
      </w:r>
      <w:r>
        <w:t xml:space="preserve">:  </w:t>
      </w:r>
    </w:p>
    <w:p w:rsidR="001452E3" w:rsidRDefault="001452E3" w:rsidP="001452E3">
      <w:pPr>
        <w:numPr>
          <w:ilvl w:val="0"/>
          <w:numId w:val="3"/>
        </w:numPr>
        <w:tabs>
          <w:tab w:val="left" w:pos="360"/>
        </w:tabs>
        <w:suppressAutoHyphens w:val="0"/>
        <w:spacing w:line="360" w:lineRule="auto"/>
        <w:rPr>
          <w:rFonts w:ascii="Verdana" w:hAnsi="Verdana"/>
          <w:sz w:val="20"/>
          <w:szCs w:val="20"/>
        </w:rPr>
      </w:pPr>
      <w:r>
        <w:rPr>
          <w:rFonts w:ascii="Verdana" w:hAnsi="Verdana"/>
          <w:sz w:val="20"/>
          <w:szCs w:val="20"/>
        </w:rPr>
        <w:t>Never say die attitude.</w:t>
      </w:r>
    </w:p>
    <w:p w:rsidR="001452E3" w:rsidRDefault="001452E3" w:rsidP="001452E3">
      <w:pPr>
        <w:numPr>
          <w:ilvl w:val="0"/>
          <w:numId w:val="3"/>
        </w:numPr>
        <w:tabs>
          <w:tab w:val="left" w:pos="360"/>
        </w:tabs>
        <w:suppressAutoHyphens w:val="0"/>
        <w:spacing w:line="360" w:lineRule="auto"/>
        <w:rPr>
          <w:rFonts w:ascii="Verdana" w:hAnsi="Verdana"/>
          <w:sz w:val="20"/>
          <w:szCs w:val="20"/>
        </w:rPr>
      </w:pPr>
      <w:r>
        <w:rPr>
          <w:rFonts w:ascii="Verdana" w:hAnsi="Verdana"/>
          <w:sz w:val="20"/>
          <w:szCs w:val="20"/>
        </w:rPr>
        <w:t>Ability to work under pressure withstanding long working hours.</w:t>
      </w:r>
    </w:p>
    <w:p w:rsidR="001452E3" w:rsidRDefault="001452E3" w:rsidP="001452E3">
      <w:pPr>
        <w:numPr>
          <w:ilvl w:val="0"/>
          <w:numId w:val="3"/>
        </w:numPr>
        <w:jc w:val="both"/>
        <w:rPr>
          <w:rFonts w:ascii="Verdana" w:hAnsi="Verdana" w:cs="Arial"/>
          <w:sz w:val="20"/>
          <w:szCs w:val="20"/>
        </w:rPr>
      </w:pPr>
      <w:proofErr w:type="spellStart"/>
      <w:r>
        <w:rPr>
          <w:rFonts w:ascii="Verdana" w:hAnsi="Verdana" w:cs="Arial"/>
          <w:sz w:val="20"/>
          <w:szCs w:val="20"/>
        </w:rPr>
        <w:t>Self motivator</w:t>
      </w:r>
      <w:proofErr w:type="spellEnd"/>
      <w:r>
        <w:rPr>
          <w:rFonts w:ascii="Verdana" w:hAnsi="Verdana" w:cs="Arial"/>
          <w:sz w:val="20"/>
          <w:szCs w:val="20"/>
        </w:rPr>
        <w:t xml:space="preserve"> and</w:t>
      </w:r>
      <w:r w:rsidRPr="00730C55">
        <w:rPr>
          <w:rFonts w:ascii="Verdana" w:hAnsi="Verdana" w:cs="Arial"/>
          <w:sz w:val="20"/>
          <w:szCs w:val="20"/>
        </w:rPr>
        <w:t xml:space="preserve"> quick learner</w:t>
      </w:r>
      <w:r>
        <w:rPr>
          <w:rFonts w:ascii="Verdana" w:hAnsi="Verdana" w:cs="Arial"/>
          <w:sz w:val="20"/>
          <w:szCs w:val="20"/>
        </w:rPr>
        <w:t>.</w:t>
      </w:r>
    </w:p>
    <w:p w:rsidR="001452E3" w:rsidRDefault="001452E3" w:rsidP="001452E3">
      <w:pPr>
        <w:ind w:left="360"/>
        <w:jc w:val="both"/>
        <w:rPr>
          <w:rFonts w:ascii="Verdana" w:hAnsi="Verdana" w:cs="Arial"/>
          <w:sz w:val="20"/>
          <w:szCs w:val="20"/>
        </w:rPr>
      </w:pPr>
    </w:p>
    <w:p w:rsidR="001452E3" w:rsidRDefault="001452E3" w:rsidP="001452E3">
      <w:pPr>
        <w:jc w:val="both"/>
        <w:rPr>
          <w:rFonts w:ascii="Verdana" w:hAnsi="Verdana" w:cs="Arial"/>
          <w:b/>
          <w:sz w:val="20"/>
          <w:szCs w:val="20"/>
        </w:rPr>
      </w:pPr>
      <w:r>
        <w:rPr>
          <w:rFonts w:ascii="Verdana" w:hAnsi="Verdana" w:cs="Arial"/>
          <w:b/>
          <w:sz w:val="20"/>
          <w:szCs w:val="20"/>
        </w:rPr>
        <w:t>Hobbies:</w:t>
      </w:r>
    </w:p>
    <w:p w:rsidR="001452E3" w:rsidRPr="00737D14" w:rsidRDefault="001452E3" w:rsidP="001452E3">
      <w:pPr>
        <w:jc w:val="both"/>
        <w:rPr>
          <w:rFonts w:ascii="Verdana" w:hAnsi="Verdana" w:cs="Arial"/>
          <w:sz w:val="20"/>
          <w:szCs w:val="20"/>
        </w:rPr>
      </w:pPr>
    </w:p>
    <w:p w:rsidR="001452E3" w:rsidRDefault="001452E3" w:rsidP="001452E3">
      <w:pPr>
        <w:numPr>
          <w:ilvl w:val="0"/>
          <w:numId w:val="3"/>
        </w:numPr>
        <w:jc w:val="both"/>
        <w:rPr>
          <w:rFonts w:ascii="Verdana" w:hAnsi="Verdana" w:cs="Arial"/>
          <w:sz w:val="20"/>
          <w:szCs w:val="20"/>
        </w:rPr>
      </w:pPr>
      <w:r>
        <w:rPr>
          <w:rFonts w:ascii="Verdana" w:hAnsi="Verdana" w:cs="Arial"/>
          <w:sz w:val="20"/>
          <w:szCs w:val="20"/>
        </w:rPr>
        <w:t>Playing Cricket</w:t>
      </w:r>
    </w:p>
    <w:p w:rsidR="001452E3" w:rsidRDefault="001452E3" w:rsidP="001452E3">
      <w:pPr>
        <w:numPr>
          <w:ilvl w:val="0"/>
          <w:numId w:val="3"/>
        </w:numPr>
        <w:jc w:val="both"/>
        <w:rPr>
          <w:rFonts w:ascii="Verdana" w:hAnsi="Verdana" w:cs="Arial"/>
          <w:sz w:val="20"/>
          <w:szCs w:val="20"/>
        </w:rPr>
      </w:pPr>
      <w:r>
        <w:rPr>
          <w:rFonts w:ascii="Verdana" w:hAnsi="Verdana" w:cs="Arial"/>
          <w:sz w:val="20"/>
          <w:szCs w:val="20"/>
        </w:rPr>
        <w:t>Photography</w:t>
      </w:r>
    </w:p>
    <w:p w:rsidR="001452E3" w:rsidRDefault="001452E3" w:rsidP="001452E3">
      <w:pPr>
        <w:jc w:val="both"/>
        <w:rPr>
          <w:rFonts w:ascii="Verdana" w:hAnsi="Verdana" w:cs="Arial"/>
          <w:b/>
          <w:sz w:val="20"/>
          <w:szCs w:val="20"/>
        </w:rPr>
      </w:pPr>
    </w:p>
    <w:p w:rsidR="001452E3" w:rsidRPr="00737D14" w:rsidRDefault="001452E3" w:rsidP="001452E3">
      <w:pPr>
        <w:jc w:val="both"/>
        <w:rPr>
          <w:rFonts w:ascii="Verdana" w:hAnsi="Verdana" w:cs="Arial"/>
          <w:b/>
          <w:sz w:val="20"/>
          <w:szCs w:val="20"/>
        </w:rPr>
      </w:pPr>
      <w:r>
        <w:rPr>
          <w:rFonts w:ascii="Verdana" w:hAnsi="Verdana" w:cs="Arial"/>
          <w:b/>
          <w:sz w:val="20"/>
          <w:szCs w:val="20"/>
        </w:rPr>
        <w:t xml:space="preserve">     </w:t>
      </w:r>
    </w:p>
    <w:p w:rsidR="001452E3" w:rsidRDefault="001452E3" w:rsidP="001452E3">
      <w:pPr>
        <w:spacing w:before="120" w:after="240"/>
        <w:jc w:val="both"/>
      </w:pPr>
      <w:r>
        <w:rPr>
          <w:b/>
          <w:bCs/>
        </w:rPr>
        <w:t>Personal Information</w:t>
      </w:r>
      <w:r>
        <w:t xml:space="preserve">:  </w:t>
      </w:r>
    </w:p>
    <w:tbl>
      <w:tblPr>
        <w:tblW w:w="8873"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943"/>
        <w:gridCol w:w="5930"/>
      </w:tblGrid>
      <w:tr w:rsidR="001452E3" w:rsidTr="00C4449E">
        <w:trPr>
          <w:trHeight w:val="526"/>
        </w:trPr>
        <w:tc>
          <w:tcPr>
            <w:tcW w:w="2943" w:type="dxa"/>
            <w:vAlign w:val="center"/>
          </w:tcPr>
          <w:p w:rsidR="001452E3" w:rsidRDefault="001452E3" w:rsidP="00C4449E">
            <w:pPr>
              <w:tabs>
                <w:tab w:val="left" w:pos="1100"/>
              </w:tabs>
              <w:snapToGrid w:val="0"/>
              <w:rPr>
                <w:rFonts w:ascii="Verdana" w:hAnsi="Verdana"/>
                <w:sz w:val="20"/>
                <w:szCs w:val="20"/>
              </w:rPr>
            </w:pPr>
            <w:r>
              <w:rPr>
                <w:rFonts w:ascii="Verdana" w:hAnsi="Verdana"/>
                <w:sz w:val="20"/>
                <w:szCs w:val="20"/>
              </w:rPr>
              <w:t>Candidate Name</w:t>
            </w:r>
          </w:p>
        </w:tc>
        <w:tc>
          <w:tcPr>
            <w:tcW w:w="5930" w:type="dxa"/>
            <w:vAlign w:val="center"/>
          </w:tcPr>
          <w:p w:rsidR="001452E3" w:rsidRDefault="001452E3" w:rsidP="00C4449E">
            <w:pPr>
              <w:tabs>
                <w:tab w:val="left" w:pos="1100"/>
              </w:tabs>
              <w:snapToGrid w:val="0"/>
              <w:jc w:val="center"/>
              <w:rPr>
                <w:rFonts w:ascii="Verdana" w:hAnsi="Verdana"/>
                <w:sz w:val="20"/>
                <w:szCs w:val="20"/>
              </w:rPr>
            </w:pPr>
            <w:r>
              <w:rPr>
                <w:rFonts w:ascii="Verdana" w:hAnsi="Verdana"/>
                <w:sz w:val="20"/>
                <w:szCs w:val="20"/>
              </w:rPr>
              <w:t>J.RUSHIKESH</w:t>
            </w:r>
          </w:p>
        </w:tc>
      </w:tr>
      <w:tr w:rsidR="001452E3" w:rsidTr="00C4449E">
        <w:trPr>
          <w:trHeight w:val="526"/>
        </w:trPr>
        <w:tc>
          <w:tcPr>
            <w:tcW w:w="2943" w:type="dxa"/>
            <w:vAlign w:val="center"/>
          </w:tcPr>
          <w:p w:rsidR="001452E3" w:rsidRDefault="001452E3" w:rsidP="00C4449E">
            <w:pPr>
              <w:tabs>
                <w:tab w:val="left" w:pos="1100"/>
              </w:tabs>
              <w:snapToGrid w:val="0"/>
              <w:rPr>
                <w:rFonts w:ascii="Verdana" w:hAnsi="Verdana"/>
                <w:sz w:val="20"/>
                <w:szCs w:val="20"/>
              </w:rPr>
            </w:pPr>
            <w:r>
              <w:rPr>
                <w:rFonts w:ascii="Verdana" w:hAnsi="Verdana"/>
                <w:sz w:val="20"/>
                <w:szCs w:val="20"/>
              </w:rPr>
              <w:t>Date of Birth</w:t>
            </w:r>
          </w:p>
        </w:tc>
        <w:tc>
          <w:tcPr>
            <w:tcW w:w="5930" w:type="dxa"/>
            <w:vAlign w:val="center"/>
          </w:tcPr>
          <w:p w:rsidR="001452E3" w:rsidRDefault="001452E3" w:rsidP="00C4449E">
            <w:pPr>
              <w:tabs>
                <w:tab w:val="left" w:pos="1100"/>
              </w:tabs>
              <w:snapToGrid w:val="0"/>
              <w:jc w:val="center"/>
              <w:rPr>
                <w:rFonts w:ascii="Verdana" w:hAnsi="Verdana"/>
                <w:sz w:val="20"/>
                <w:szCs w:val="20"/>
              </w:rPr>
            </w:pPr>
            <w:r>
              <w:rPr>
                <w:rFonts w:ascii="Verdana" w:hAnsi="Verdana"/>
                <w:sz w:val="20"/>
                <w:szCs w:val="20"/>
              </w:rPr>
              <w:t>26-08-1993</w:t>
            </w:r>
          </w:p>
        </w:tc>
      </w:tr>
      <w:tr w:rsidR="001452E3" w:rsidTr="00C4449E">
        <w:trPr>
          <w:trHeight w:val="526"/>
        </w:trPr>
        <w:tc>
          <w:tcPr>
            <w:tcW w:w="2943" w:type="dxa"/>
            <w:vAlign w:val="center"/>
          </w:tcPr>
          <w:p w:rsidR="001452E3" w:rsidRDefault="001452E3" w:rsidP="00C4449E">
            <w:pPr>
              <w:tabs>
                <w:tab w:val="left" w:pos="1100"/>
              </w:tabs>
              <w:snapToGrid w:val="0"/>
              <w:rPr>
                <w:rFonts w:ascii="Verdana" w:hAnsi="Verdana"/>
                <w:sz w:val="20"/>
                <w:szCs w:val="20"/>
              </w:rPr>
            </w:pPr>
            <w:r>
              <w:rPr>
                <w:rFonts w:ascii="Verdana" w:hAnsi="Verdana"/>
                <w:sz w:val="20"/>
                <w:szCs w:val="20"/>
              </w:rPr>
              <w:t>Marital Status</w:t>
            </w:r>
          </w:p>
        </w:tc>
        <w:tc>
          <w:tcPr>
            <w:tcW w:w="5930" w:type="dxa"/>
            <w:vAlign w:val="center"/>
          </w:tcPr>
          <w:p w:rsidR="001452E3" w:rsidRDefault="001452E3" w:rsidP="00C4449E">
            <w:pPr>
              <w:tabs>
                <w:tab w:val="left" w:pos="1100"/>
              </w:tabs>
              <w:snapToGrid w:val="0"/>
              <w:jc w:val="center"/>
              <w:rPr>
                <w:rFonts w:ascii="Verdana" w:hAnsi="Verdana"/>
                <w:sz w:val="20"/>
                <w:szCs w:val="20"/>
              </w:rPr>
            </w:pPr>
            <w:r>
              <w:rPr>
                <w:rFonts w:ascii="Verdana" w:hAnsi="Verdana"/>
                <w:sz w:val="20"/>
                <w:szCs w:val="20"/>
              </w:rPr>
              <w:t>Single</w:t>
            </w:r>
          </w:p>
        </w:tc>
      </w:tr>
      <w:tr w:rsidR="001452E3" w:rsidTr="00C4449E">
        <w:trPr>
          <w:trHeight w:val="1362"/>
        </w:trPr>
        <w:tc>
          <w:tcPr>
            <w:tcW w:w="2943" w:type="dxa"/>
            <w:vAlign w:val="center"/>
          </w:tcPr>
          <w:p w:rsidR="001452E3" w:rsidRDefault="001452E3" w:rsidP="00C4449E">
            <w:pPr>
              <w:tabs>
                <w:tab w:val="left" w:pos="1100"/>
              </w:tabs>
              <w:snapToGrid w:val="0"/>
              <w:rPr>
                <w:rFonts w:ascii="Verdana" w:hAnsi="Verdana"/>
                <w:sz w:val="20"/>
                <w:szCs w:val="20"/>
              </w:rPr>
            </w:pPr>
            <w:r>
              <w:rPr>
                <w:rFonts w:ascii="Verdana" w:hAnsi="Verdana"/>
                <w:sz w:val="20"/>
                <w:szCs w:val="20"/>
              </w:rPr>
              <w:t>Permanent Address</w:t>
            </w:r>
          </w:p>
        </w:tc>
        <w:tc>
          <w:tcPr>
            <w:tcW w:w="5930" w:type="dxa"/>
            <w:vAlign w:val="center"/>
          </w:tcPr>
          <w:p w:rsidR="001452E3" w:rsidRDefault="001452E3" w:rsidP="00C4449E">
            <w:pPr>
              <w:tabs>
                <w:tab w:val="left" w:pos="1100"/>
              </w:tabs>
              <w:snapToGrid w:val="0"/>
              <w:jc w:val="center"/>
              <w:rPr>
                <w:rFonts w:ascii="Verdana" w:hAnsi="Verdana"/>
                <w:sz w:val="20"/>
                <w:szCs w:val="20"/>
              </w:rPr>
            </w:pPr>
            <w:r>
              <w:rPr>
                <w:rFonts w:ascii="Verdana" w:hAnsi="Verdana"/>
                <w:sz w:val="20"/>
                <w:szCs w:val="20"/>
              </w:rPr>
              <w:t xml:space="preserve">s/o </w:t>
            </w:r>
            <w:proofErr w:type="spellStart"/>
            <w:r>
              <w:rPr>
                <w:rFonts w:ascii="Verdana" w:hAnsi="Verdana"/>
                <w:sz w:val="20"/>
                <w:szCs w:val="20"/>
              </w:rPr>
              <w:t>J.Vemanarayana</w:t>
            </w:r>
            <w:proofErr w:type="spellEnd"/>
            <w:r>
              <w:rPr>
                <w:rFonts w:ascii="Verdana" w:hAnsi="Verdana"/>
                <w:sz w:val="20"/>
                <w:szCs w:val="20"/>
              </w:rPr>
              <w:t>,</w:t>
            </w:r>
          </w:p>
          <w:p w:rsidR="001452E3" w:rsidRDefault="001452E3" w:rsidP="00C4449E">
            <w:pPr>
              <w:tabs>
                <w:tab w:val="left" w:pos="1100"/>
              </w:tabs>
              <w:snapToGrid w:val="0"/>
              <w:jc w:val="center"/>
              <w:rPr>
                <w:rFonts w:ascii="Verdana" w:hAnsi="Verdana"/>
                <w:sz w:val="20"/>
                <w:szCs w:val="20"/>
              </w:rPr>
            </w:pPr>
            <w:r>
              <w:rPr>
                <w:rFonts w:ascii="Verdana" w:hAnsi="Verdana"/>
                <w:sz w:val="20"/>
                <w:szCs w:val="20"/>
              </w:rPr>
              <w:t>DoorNo:12-2-245,</w:t>
            </w:r>
          </w:p>
          <w:p w:rsidR="001452E3" w:rsidRDefault="001452E3" w:rsidP="00C4449E">
            <w:pPr>
              <w:tabs>
                <w:tab w:val="left" w:pos="1100"/>
              </w:tabs>
              <w:snapToGrid w:val="0"/>
              <w:jc w:val="center"/>
              <w:rPr>
                <w:rFonts w:ascii="Verdana" w:hAnsi="Verdana"/>
                <w:sz w:val="20"/>
                <w:szCs w:val="20"/>
              </w:rPr>
            </w:pPr>
            <w:r>
              <w:rPr>
                <w:rFonts w:ascii="Verdana" w:hAnsi="Verdana"/>
                <w:sz w:val="20"/>
                <w:szCs w:val="20"/>
              </w:rPr>
              <w:t xml:space="preserve">Ashok </w:t>
            </w:r>
            <w:proofErr w:type="spellStart"/>
            <w:r>
              <w:rPr>
                <w:rFonts w:ascii="Verdana" w:hAnsi="Verdana"/>
                <w:sz w:val="20"/>
                <w:szCs w:val="20"/>
              </w:rPr>
              <w:t>nagar</w:t>
            </w:r>
            <w:proofErr w:type="spellEnd"/>
            <w:r>
              <w:rPr>
                <w:rFonts w:ascii="Verdana" w:hAnsi="Verdana"/>
                <w:sz w:val="20"/>
                <w:szCs w:val="20"/>
              </w:rPr>
              <w:t>,</w:t>
            </w:r>
          </w:p>
          <w:p w:rsidR="001452E3" w:rsidRDefault="001452E3" w:rsidP="00C4449E">
            <w:pPr>
              <w:tabs>
                <w:tab w:val="left" w:pos="1100"/>
              </w:tabs>
              <w:snapToGrid w:val="0"/>
              <w:jc w:val="center"/>
              <w:rPr>
                <w:rFonts w:ascii="Verdana" w:hAnsi="Verdana"/>
                <w:sz w:val="20"/>
                <w:szCs w:val="20"/>
              </w:rPr>
            </w:pPr>
            <w:r>
              <w:rPr>
                <w:rFonts w:ascii="Verdana" w:hAnsi="Verdana"/>
                <w:sz w:val="20"/>
                <w:szCs w:val="20"/>
              </w:rPr>
              <w:t>Anantapur</w:t>
            </w:r>
            <w:proofErr w:type="gramStart"/>
            <w:r>
              <w:rPr>
                <w:rFonts w:ascii="Verdana" w:hAnsi="Verdana"/>
                <w:sz w:val="20"/>
                <w:szCs w:val="20"/>
              </w:rPr>
              <w:t>,AndhraPradesh</w:t>
            </w:r>
            <w:proofErr w:type="gramEnd"/>
            <w:r>
              <w:rPr>
                <w:rFonts w:ascii="Verdana" w:hAnsi="Verdana"/>
                <w:sz w:val="20"/>
                <w:szCs w:val="20"/>
              </w:rPr>
              <w:t>-515001.</w:t>
            </w:r>
          </w:p>
        </w:tc>
      </w:tr>
    </w:tbl>
    <w:p w:rsidR="001452E3" w:rsidRDefault="001452E3" w:rsidP="001452E3">
      <w:pPr>
        <w:spacing w:before="280" w:after="280"/>
        <w:rPr>
          <w:rFonts w:ascii="Verdana" w:hAnsi="Verdana"/>
          <w:sz w:val="20"/>
          <w:szCs w:val="20"/>
        </w:rPr>
      </w:pPr>
    </w:p>
    <w:sectPr w:rsidR="001452E3">
      <w:headerReference w:type="default" r:id="rId7"/>
      <w:footerReference w:type="default" r:id="rId8"/>
      <w:pgSz w:w="12240" w:h="15840"/>
      <w:pgMar w:top="1440" w:right="1800" w:bottom="108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4D6" w:rsidRDefault="000F04D6" w:rsidP="001E6DD6">
      <w:r>
        <w:separator/>
      </w:r>
    </w:p>
  </w:endnote>
  <w:endnote w:type="continuationSeparator" w:id="0">
    <w:p w:rsidR="000F04D6" w:rsidRDefault="000F04D6" w:rsidP="001E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305" w:rsidRDefault="003F501B">
    <w:pPr>
      <w:pStyle w:val="Footer"/>
      <w:pBdr>
        <w:top w:val="single" w:sz="4" w:space="1" w:color="000000"/>
      </w:pBdr>
      <w:jc w:val="right"/>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1D5641">
      <w:rPr>
        <w:rStyle w:val="PageNumber"/>
        <w:noProof/>
        <w:sz w:val="18"/>
        <w:szCs w:val="18"/>
      </w:rPr>
      <w:t>2</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\*Arabic </w:instrText>
    </w:r>
    <w:r>
      <w:rPr>
        <w:rStyle w:val="PageNumber"/>
        <w:sz w:val="18"/>
        <w:szCs w:val="18"/>
      </w:rPr>
      <w:fldChar w:fldCharType="separate"/>
    </w:r>
    <w:r w:rsidR="001D5641">
      <w:rPr>
        <w:rStyle w:val="PageNumber"/>
        <w:noProof/>
        <w:sz w:val="18"/>
        <w:szCs w:val="18"/>
      </w:rPr>
      <w:t>2</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4D6" w:rsidRDefault="000F04D6" w:rsidP="001E6DD6">
      <w:r>
        <w:separator/>
      </w:r>
    </w:p>
  </w:footnote>
  <w:footnote w:type="continuationSeparator" w:id="0">
    <w:p w:rsidR="000F04D6" w:rsidRDefault="000F04D6" w:rsidP="001E6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305" w:rsidRDefault="003F501B">
    <w:pPr>
      <w:pStyle w:val="Header"/>
      <w:rPr>
        <w:rFonts w:ascii="Arial" w:hAnsi="Arial" w:cs="Arial"/>
        <w:sz w:val="16"/>
        <w:szCs w:val="16"/>
      </w:rPr>
    </w:pPr>
    <w:r>
      <w:rPr>
        <w:rFonts w:ascii="Arial" w:hAnsi="Arial" w:cs="Arial"/>
        <w:sz w:val="16"/>
        <w:szCs w:val="16"/>
      </w:rPr>
      <w:tab/>
      <w:t>-CV-</w:t>
    </w:r>
  </w:p>
  <w:p w:rsidR="00664305" w:rsidRDefault="000F04D6">
    <w:pPr>
      <w:pStyle w:val="Header"/>
      <w:pBdr>
        <w:bottom w:val="single" w:sz="4" w:space="1" w:color="000000"/>
      </w:pBdr>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710"/>
        </w:tabs>
        <w:ind w:left="171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singleLevel"/>
    <w:tmpl w:val="00000003"/>
    <w:name w:val="WW8Num7"/>
    <w:lvl w:ilvl="0">
      <w:start w:val="1"/>
      <w:numFmt w:val="bullet"/>
      <w:lvlText w:val=""/>
      <w:lvlJc w:val="left"/>
      <w:pPr>
        <w:tabs>
          <w:tab w:val="num" w:pos="720"/>
        </w:tabs>
        <w:ind w:left="720" w:hanging="360"/>
      </w:pPr>
      <w:rPr>
        <w:rFonts w:ascii="Symbol" w:hAnsi="Symbol"/>
      </w:rPr>
    </w:lvl>
  </w:abstractNum>
  <w:abstractNum w:abstractNumId="3">
    <w:nsid w:val="20272381"/>
    <w:multiLevelType w:val="multilevel"/>
    <w:tmpl w:val="202723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1983432"/>
    <w:multiLevelType w:val="hybridMultilevel"/>
    <w:tmpl w:val="5E70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D22E76"/>
    <w:multiLevelType w:val="hybridMultilevel"/>
    <w:tmpl w:val="5BE0F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E3"/>
    <w:rsid w:val="00096263"/>
    <w:rsid w:val="000F04D6"/>
    <w:rsid w:val="00106673"/>
    <w:rsid w:val="001452E3"/>
    <w:rsid w:val="001D5641"/>
    <w:rsid w:val="001E6DD6"/>
    <w:rsid w:val="003C10C2"/>
    <w:rsid w:val="003F501B"/>
    <w:rsid w:val="00562057"/>
    <w:rsid w:val="005A5BC5"/>
    <w:rsid w:val="008C15C0"/>
    <w:rsid w:val="00901A2E"/>
    <w:rsid w:val="00912EC2"/>
    <w:rsid w:val="00943AC2"/>
    <w:rsid w:val="009A3523"/>
    <w:rsid w:val="00BD36B1"/>
    <w:rsid w:val="00DC76B9"/>
    <w:rsid w:val="00E618EC"/>
    <w:rsid w:val="00F125C9"/>
    <w:rsid w:val="00FC1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88A00-BD95-4784-A598-2C3A1C07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2E3"/>
    <w:pPr>
      <w:suppressAutoHyphens/>
      <w:spacing w:after="0" w:line="240" w:lineRule="auto"/>
    </w:pPr>
    <w:rPr>
      <w:rFonts w:ascii="Times New Roman" w:eastAsia="Calibri" w:hAnsi="Times New Roman" w:cs="Calibri"/>
      <w:sz w:val="24"/>
      <w:szCs w:val="24"/>
      <w:lang w:eastAsia="ar-SA"/>
    </w:rPr>
  </w:style>
  <w:style w:type="paragraph" w:styleId="Heading2">
    <w:name w:val="heading 2"/>
    <w:basedOn w:val="Normal"/>
    <w:next w:val="Normal"/>
    <w:link w:val="Heading2Char"/>
    <w:qFormat/>
    <w:rsid w:val="001452E3"/>
    <w:pPr>
      <w:keepNext/>
      <w:numPr>
        <w:ilvl w:val="1"/>
        <w:numId w:val="1"/>
      </w:numPr>
      <w:jc w:val="both"/>
      <w:outlineLvl w:val="1"/>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452E3"/>
    <w:rPr>
      <w:rFonts w:ascii="Arial" w:eastAsia="Calibri" w:hAnsi="Arial" w:cs="Arial"/>
      <w:b/>
      <w:bCs/>
      <w:lang w:eastAsia="ar-SA"/>
    </w:rPr>
  </w:style>
  <w:style w:type="character" w:styleId="PageNumber">
    <w:name w:val="page number"/>
    <w:rsid w:val="001452E3"/>
    <w:rPr>
      <w:rFonts w:cs="Times New Roman"/>
    </w:rPr>
  </w:style>
  <w:style w:type="paragraph" w:styleId="Title">
    <w:name w:val="Title"/>
    <w:basedOn w:val="Normal"/>
    <w:next w:val="Subtitle"/>
    <w:link w:val="TitleChar"/>
    <w:qFormat/>
    <w:rsid w:val="001452E3"/>
    <w:pPr>
      <w:jc w:val="center"/>
    </w:pPr>
    <w:rPr>
      <w:sz w:val="28"/>
      <w:szCs w:val="28"/>
    </w:rPr>
  </w:style>
  <w:style w:type="character" w:customStyle="1" w:styleId="TitleChar">
    <w:name w:val="Title Char"/>
    <w:basedOn w:val="DefaultParagraphFont"/>
    <w:link w:val="Title"/>
    <w:rsid w:val="001452E3"/>
    <w:rPr>
      <w:rFonts w:ascii="Times New Roman" w:eastAsia="Calibri" w:hAnsi="Times New Roman" w:cs="Calibri"/>
      <w:sz w:val="28"/>
      <w:szCs w:val="28"/>
      <w:lang w:eastAsia="ar-SA"/>
    </w:rPr>
  </w:style>
  <w:style w:type="paragraph" w:styleId="Footer">
    <w:name w:val="footer"/>
    <w:basedOn w:val="Normal"/>
    <w:link w:val="FooterChar"/>
    <w:rsid w:val="001452E3"/>
    <w:pPr>
      <w:tabs>
        <w:tab w:val="center" w:pos="4320"/>
        <w:tab w:val="right" w:pos="8640"/>
      </w:tabs>
    </w:pPr>
    <w:rPr>
      <w:lang w:val="en-GB"/>
    </w:rPr>
  </w:style>
  <w:style w:type="character" w:customStyle="1" w:styleId="FooterChar">
    <w:name w:val="Footer Char"/>
    <w:basedOn w:val="DefaultParagraphFont"/>
    <w:link w:val="Footer"/>
    <w:rsid w:val="001452E3"/>
    <w:rPr>
      <w:rFonts w:ascii="Times New Roman" w:eastAsia="Calibri" w:hAnsi="Times New Roman" w:cs="Calibri"/>
      <w:sz w:val="24"/>
      <w:szCs w:val="24"/>
      <w:lang w:val="en-GB" w:eastAsia="ar-SA"/>
    </w:rPr>
  </w:style>
  <w:style w:type="paragraph" w:styleId="Header">
    <w:name w:val="header"/>
    <w:basedOn w:val="Normal"/>
    <w:link w:val="HeaderChar"/>
    <w:rsid w:val="001452E3"/>
    <w:pPr>
      <w:tabs>
        <w:tab w:val="center" w:pos="4320"/>
        <w:tab w:val="right" w:pos="8640"/>
      </w:tabs>
    </w:pPr>
  </w:style>
  <w:style w:type="character" w:customStyle="1" w:styleId="HeaderChar">
    <w:name w:val="Header Char"/>
    <w:basedOn w:val="DefaultParagraphFont"/>
    <w:link w:val="Header"/>
    <w:rsid w:val="001452E3"/>
    <w:rPr>
      <w:rFonts w:ascii="Times New Roman" w:eastAsia="Calibri" w:hAnsi="Times New Roman" w:cs="Calibri"/>
      <w:sz w:val="24"/>
      <w:szCs w:val="24"/>
      <w:lang w:eastAsia="ar-SA"/>
    </w:rPr>
  </w:style>
  <w:style w:type="paragraph" w:styleId="NormalWeb">
    <w:name w:val="Normal (Web)"/>
    <w:basedOn w:val="Normal"/>
    <w:rsid w:val="001452E3"/>
    <w:pPr>
      <w:spacing w:before="280" w:after="280"/>
    </w:pPr>
    <w:rPr>
      <w:lang w:val="en-IN"/>
    </w:rPr>
  </w:style>
  <w:style w:type="character" w:customStyle="1" w:styleId="apple-style-span">
    <w:name w:val="apple-style-span"/>
    <w:basedOn w:val="DefaultParagraphFont"/>
    <w:rsid w:val="001452E3"/>
  </w:style>
  <w:style w:type="paragraph" w:styleId="Subtitle">
    <w:name w:val="Subtitle"/>
    <w:basedOn w:val="Normal"/>
    <w:next w:val="Normal"/>
    <w:link w:val="SubtitleChar"/>
    <w:uiPriority w:val="11"/>
    <w:qFormat/>
    <w:rsid w:val="001452E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452E3"/>
    <w:rPr>
      <w:rFonts w:eastAsiaTheme="minorEastAsia"/>
      <w:color w:val="5A5A5A" w:themeColor="text1" w:themeTint="A5"/>
      <w:spacing w:val="15"/>
      <w:lang w:eastAsia="ar-SA"/>
    </w:rPr>
  </w:style>
  <w:style w:type="paragraph" w:styleId="ListParagraph">
    <w:name w:val="List Paragraph"/>
    <w:basedOn w:val="Normal"/>
    <w:uiPriority w:val="34"/>
    <w:qFormat/>
    <w:rsid w:val="001452E3"/>
    <w:pPr>
      <w:ind w:left="720"/>
      <w:contextualSpacing/>
    </w:pPr>
  </w:style>
  <w:style w:type="paragraph" w:customStyle="1" w:styleId="Heading11">
    <w:name w:val="Heading 11"/>
    <w:basedOn w:val="Normal"/>
    <w:rsid w:val="001452E3"/>
    <w:pPr>
      <w:suppressAutoHyphens w:val="0"/>
    </w:pPr>
    <w:rPr>
      <w:rFonts w:ascii="Calibri" w:hAnsi="Calibri"/>
      <w:b/>
      <w:color w:val="00000A"/>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63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reddy tejesh</dc:creator>
  <cp:keywords/>
  <dc:description/>
  <cp:lastModifiedBy>reddy tejesh</cp:lastModifiedBy>
  <cp:revision>12</cp:revision>
  <dcterms:created xsi:type="dcterms:W3CDTF">2016-11-10T03:42:00Z</dcterms:created>
  <dcterms:modified xsi:type="dcterms:W3CDTF">2018-12-05T05:20:00Z</dcterms:modified>
</cp:coreProperties>
</file>